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6AAEEF0" w:rsidR="00F33E25" w:rsidRDefault="004B0EE6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>
        <w:rPr>
          <w:rFonts w:asciiTheme="minorHAnsi" w:hAnsiTheme="minorHAnsi" w:cstheme="minorHAnsi"/>
          <w:sz w:val="28"/>
          <w:szCs w:val="28"/>
          <w:u w:val="single"/>
        </w:rPr>
        <w:t>FORMULARZ OFERTOWY</w:t>
      </w:r>
    </w:p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KRS/CEiDG)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356D1756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5252836114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24E7D82" w14:textId="10D51159" w:rsidR="00CC6F96" w:rsidRDefault="00DD60ED" w:rsidP="00911A9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180912033"/>
      <w:r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bookmarkEnd w:id="2"/>
      <w:r w:rsidRPr="00DD60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6F96" w:rsidRPr="00CC6F96">
        <w:rPr>
          <w:rFonts w:asciiTheme="minorHAnsi" w:hAnsiTheme="minorHAnsi" w:cstheme="minorHAnsi"/>
          <w:b/>
          <w:sz w:val="22"/>
          <w:szCs w:val="22"/>
        </w:rPr>
        <w:t>usługę realizacji dwóch filmów o charakterze wizerunkowym i informacyjnym dla Sieć Badawcza Łukasiewicz – Instytutu Chemii Przemysłowej im. Profesora Ignacego Mościckiego</w:t>
      </w:r>
    </w:p>
    <w:p w14:paraId="5FE51C39" w14:textId="643A6621" w:rsidR="00F33E25" w:rsidRDefault="00124287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64C933C6" w14:textId="7913B74C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 w:rsidR="00CD7F4A">
        <w:rPr>
          <w:rFonts w:asciiTheme="minorHAnsi" w:hAnsiTheme="minorHAnsi" w:cstheme="minorHAnsi"/>
          <w:bCs/>
          <w:sz w:val="22"/>
          <w:szCs w:val="22"/>
        </w:rPr>
        <w:t xml:space="preserve"> Zap</w:t>
      </w:r>
      <w:r w:rsidR="001E4E39">
        <w:rPr>
          <w:rFonts w:asciiTheme="minorHAnsi" w:hAnsiTheme="minorHAnsi" w:cstheme="minorHAnsi"/>
          <w:bCs/>
          <w:sz w:val="22"/>
          <w:szCs w:val="22"/>
        </w:rPr>
        <w:t xml:space="preserve">roszeniem </w:t>
      </w:r>
      <w:r w:rsidR="00DF0BA9">
        <w:rPr>
          <w:rFonts w:asciiTheme="minorHAnsi" w:hAnsiTheme="minorHAnsi" w:cstheme="minorHAnsi"/>
          <w:bCs/>
          <w:sz w:val="22"/>
          <w:szCs w:val="22"/>
        </w:rPr>
        <w:t>D</w:t>
      </w:r>
      <w:r w:rsidR="001E4E39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DF0BA9">
        <w:rPr>
          <w:rFonts w:asciiTheme="minorHAnsi" w:hAnsiTheme="minorHAnsi" w:cstheme="minorHAnsi"/>
          <w:bCs/>
          <w:sz w:val="22"/>
          <w:szCs w:val="22"/>
        </w:rPr>
        <w:t>S</w:t>
      </w:r>
      <w:r w:rsidR="001E4E39">
        <w:rPr>
          <w:rFonts w:asciiTheme="minorHAnsi" w:hAnsiTheme="minorHAnsi" w:cstheme="minorHAnsi"/>
          <w:bCs/>
          <w:sz w:val="22"/>
          <w:szCs w:val="22"/>
        </w:rPr>
        <w:t>kładania Ofert</w:t>
      </w:r>
      <w:r w:rsidR="00CD7F4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911A90">
        <w:rPr>
          <w:rFonts w:asciiTheme="minorHAnsi" w:hAnsiTheme="minorHAnsi" w:cstheme="minorHAnsi"/>
          <w:bCs/>
          <w:sz w:val="22"/>
          <w:szCs w:val="22"/>
        </w:rPr>
        <w:t>Projektowanymi Postanowieniami Umowy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5D40D12" w14:textId="5048EB20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1EE3F" w14:textId="5F73D500" w:rsidR="00724F01" w:rsidRPr="001945B1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CD7F4A" w:rsidRPr="001945B1">
        <w:rPr>
          <w:rFonts w:asciiTheme="minorHAnsi" w:hAnsiTheme="minorHAnsi" w:cstheme="minorHAnsi"/>
          <w:bCs/>
          <w:sz w:val="22"/>
          <w:szCs w:val="22"/>
        </w:rPr>
        <w:t xml:space="preserve">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3A4AEFE2" w:rsidR="001945B1" w:rsidRDefault="0015669B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Zaproszeni</w:t>
      </w:r>
      <w:r w:rsidR="00DF0BA9">
        <w:rPr>
          <w:rFonts w:asciiTheme="minorHAnsi" w:hAnsiTheme="minorHAnsi" w:cstheme="minorHAnsi"/>
          <w:bCs/>
          <w:sz w:val="22"/>
          <w:szCs w:val="22"/>
        </w:rPr>
        <w:t>u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0BA9">
        <w:rPr>
          <w:rFonts w:asciiTheme="minorHAnsi" w:hAnsiTheme="minorHAnsi" w:cstheme="minorHAnsi"/>
          <w:bCs/>
          <w:sz w:val="22"/>
          <w:szCs w:val="22"/>
        </w:rPr>
        <w:t>D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DF0BA9">
        <w:rPr>
          <w:rFonts w:asciiTheme="minorHAnsi" w:hAnsiTheme="minorHAnsi" w:cstheme="minorHAnsi"/>
          <w:bCs/>
          <w:sz w:val="22"/>
          <w:szCs w:val="22"/>
        </w:rPr>
        <w:t>S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kładania </w:t>
      </w:r>
      <w:r w:rsidR="00DF0BA9">
        <w:rPr>
          <w:rFonts w:asciiTheme="minorHAnsi" w:hAnsiTheme="minorHAnsi" w:cstheme="minorHAnsi"/>
          <w:bCs/>
          <w:sz w:val="22"/>
          <w:szCs w:val="22"/>
        </w:rPr>
        <w:t>O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fert</w:t>
      </w:r>
      <w:r w:rsidR="00DF0BA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5B494F" w14:textId="77A20082" w:rsidR="00DE47CA" w:rsidRPr="00DE47CA" w:rsidRDefault="00DE47CA" w:rsidP="00DE47C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Oferujemy wykonanie przedmiotu zamówienia określonego w dokumentach zamówienia, </w:t>
      </w:r>
    </w:p>
    <w:p w14:paraId="2BF4FBE0" w14:textId="293F0B8D" w:rsidR="00DE47CA" w:rsidRDefault="00DE47CA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w tym w 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Zaproszeniu Do Składania Ofert</w:t>
      </w:r>
      <w:r w:rsidRPr="00DE47CA">
        <w:rPr>
          <w:rFonts w:asciiTheme="minorHAnsi" w:hAnsiTheme="minorHAnsi" w:cstheme="minorHAnsi"/>
          <w:bCs/>
          <w:sz w:val="22"/>
          <w:szCs w:val="22"/>
        </w:rPr>
        <w:t xml:space="preserve">, zgodnie z warunkami określonymi przez Zamawiającego </w:t>
      </w:r>
      <w:r w:rsidRPr="00BE0CFD">
        <w:rPr>
          <w:rFonts w:asciiTheme="minorHAnsi" w:hAnsiTheme="minorHAnsi" w:cstheme="minorHAnsi"/>
          <w:b/>
          <w:sz w:val="22"/>
          <w:szCs w:val="22"/>
        </w:rPr>
        <w:t>za cenę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5495A084" w14:textId="77777777" w:rsidR="00735953" w:rsidRDefault="00735953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98D6C2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cena netto całości przedmiotu zamówienia ………………………………………………zł</w:t>
      </w:r>
    </w:p>
    <w:p w14:paraId="7673745D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 ……………………………………………………………………………)</w:t>
      </w:r>
    </w:p>
    <w:p w14:paraId="46441436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Stawka podatku VAT: ……………%</w:t>
      </w:r>
    </w:p>
    <w:p w14:paraId="3CC84258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Wartość podatku VAT:…………………………………………………………….zł</w:t>
      </w:r>
    </w:p>
    <w:p w14:paraId="69A604EE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złotych:…………………………………………………………………………....)</w:t>
      </w:r>
    </w:p>
    <w:p w14:paraId="21180BEF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8E91C3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cena brutto całości przedmiotu zamówienia:…………………………………..zł</w:t>
      </w:r>
    </w:p>
    <w:p w14:paraId="0E3B9DC9" w14:textId="227AB9B0" w:rsid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złotych:…………………………………………………………………………....)</w:t>
      </w:r>
    </w:p>
    <w:p w14:paraId="264F774C" w14:textId="77777777" w:rsidR="00735953" w:rsidRDefault="00735953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41836A" w14:textId="20553806" w:rsid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Oświadczamy, że w zaproponowanej cenie całości przedmiotu zamówienia zostały uwzględnione wszystkie koszty realizacji zamówieni</w:t>
      </w:r>
      <w:r w:rsidR="00D660BB">
        <w:rPr>
          <w:rFonts w:asciiTheme="minorHAnsi" w:hAnsiTheme="minorHAnsi" w:cstheme="minorHAnsi"/>
          <w:sz w:val="22"/>
          <w:szCs w:val="22"/>
        </w:rPr>
        <w:t>a.</w:t>
      </w:r>
    </w:p>
    <w:p w14:paraId="488C2039" w14:textId="77777777" w:rsidR="009405C5" w:rsidRDefault="009405C5" w:rsidP="008D5E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3D3470" w14:textId="62910DEE" w:rsidR="001B78FF" w:rsidRDefault="001B78FF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Pr="001B78FF">
        <w:rPr>
          <w:rFonts w:asciiTheme="minorHAnsi" w:hAnsiTheme="minorHAnsi" w:cstheme="minorHAnsi"/>
          <w:sz w:val="22"/>
          <w:szCs w:val="22"/>
        </w:rPr>
        <w:t>kierujemy do realizacji przedmiotu zamówienia osobę</w:t>
      </w:r>
      <w:r w:rsidR="00A519DF">
        <w:rPr>
          <w:rFonts w:asciiTheme="minorHAnsi" w:hAnsiTheme="minorHAnsi" w:cstheme="minorHAnsi"/>
          <w:sz w:val="22"/>
          <w:szCs w:val="22"/>
        </w:rPr>
        <w:t xml:space="preserve"> </w:t>
      </w:r>
      <w:r w:rsidR="00CA7C35" w:rsidRPr="00CA7C35">
        <w:rPr>
          <w:rFonts w:asciiTheme="minorHAnsi" w:hAnsiTheme="minorHAnsi" w:cstheme="minorHAnsi"/>
          <w:sz w:val="22"/>
          <w:szCs w:val="22"/>
        </w:rPr>
        <w:t>koordynator</w:t>
      </w:r>
      <w:r w:rsidR="00F937D8">
        <w:rPr>
          <w:rFonts w:asciiTheme="minorHAnsi" w:hAnsiTheme="minorHAnsi" w:cstheme="minorHAnsi"/>
          <w:sz w:val="22"/>
          <w:szCs w:val="22"/>
        </w:rPr>
        <w:t>a</w:t>
      </w:r>
      <w:r w:rsidR="00CA7C35" w:rsidRPr="00CA7C35">
        <w:rPr>
          <w:rFonts w:asciiTheme="minorHAnsi" w:hAnsiTheme="minorHAnsi" w:cstheme="minorHAnsi"/>
          <w:sz w:val="22"/>
          <w:szCs w:val="22"/>
        </w:rPr>
        <w:t xml:space="preserve"> projektu, </w:t>
      </w:r>
      <w:r w:rsidRPr="001B78FF">
        <w:rPr>
          <w:rFonts w:asciiTheme="minorHAnsi" w:hAnsiTheme="minorHAnsi" w:cstheme="minorHAnsi"/>
          <w:sz w:val="22"/>
          <w:szCs w:val="22"/>
        </w:rPr>
        <w:t xml:space="preserve"> tj. Pana/Panią ....................................................., który/a została wskazana w Wykazie </w:t>
      </w:r>
      <w:r w:rsidR="00A519DF">
        <w:rPr>
          <w:rFonts w:asciiTheme="minorHAnsi" w:hAnsiTheme="minorHAnsi" w:cstheme="minorHAnsi"/>
          <w:sz w:val="22"/>
          <w:szCs w:val="22"/>
        </w:rPr>
        <w:t>O</w:t>
      </w:r>
      <w:r w:rsidRPr="001B78FF">
        <w:rPr>
          <w:rFonts w:asciiTheme="minorHAnsi" w:hAnsiTheme="minorHAnsi" w:cstheme="minorHAnsi"/>
          <w:sz w:val="22"/>
          <w:szCs w:val="22"/>
        </w:rPr>
        <w:t>sób</w:t>
      </w:r>
      <w:r w:rsidR="00A519DF">
        <w:rPr>
          <w:rFonts w:asciiTheme="minorHAnsi" w:hAnsiTheme="minorHAnsi" w:cstheme="minorHAnsi"/>
          <w:sz w:val="22"/>
          <w:szCs w:val="22"/>
        </w:rPr>
        <w:t xml:space="preserve"> stanowiącym Załącznik Nr 4 do Zaproszenia </w:t>
      </w:r>
      <w:r w:rsidR="00886900">
        <w:rPr>
          <w:rFonts w:asciiTheme="minorHAnsi" w:hAnsiTheme="minorHAnsi" w:cstheme="minorHAnsi"/>
          <w:sz w:val="22"/>
          <w:szCs w:val="22"/>
        </w:rPr>
        <w:t>D</w:t>
      </w:r>
      <w:r w:rsidR="00A519DF">
        <w:rPr>
          <w:rFonts w:asciiTheme="minorHAnsi" w:hAnsiTheme="minorHAnsi" w:cstheme="minorHAnsi"/>
          <w:sz w:val="22"/>
          <w:szCs w:val="22"/>
        </w:rPr>
        <w:t>o Składania Ofert</w:t>
      </w:r>
      <w:r w:rsidRPr="001B78FF">
        <w:rPr>
          <w:rFonts w:asciiTheme="minorHAnsi" w:hAnsiTheme="minorHAnsi" w:cstheme="minorHAnsi"/>
          <w:sz w:val="22"/>
          <w:szCs w:val="22"/>
        </w:rPr>
        <w:t xml:space="preserve"> na potwierdzenie spełnienia warunku udziału w postępowaniu, tj. osobę, posiadającą </w:t>
      </w:r>
      <w:r w:rsidR="00A519DF">
        <w:rPr>
          <w:rFonts w:asciiTheme="minorHAnsi" w:hAnsiTheme="minorHAnsi" w:cstheme="minorHAnsi"/>
          <w:sz w:val="22"/>
          <w:szCs w:val="22"/>
        </w:rPr>
        <w:t>co najmniej</w:t>
      </w:r>
      <w:r w:rsidRPr="001B78FF">
        <w:rPr>
          <w:rFonts w:asciiTheme="minorHAnsi" w:hAnsiTheme="minorHAnsi" w:cstheme="minorHAnsi"/>
          <w:sz w:val="22"/>
          <w:szCs w:val="22"/>
        </w:rPr>
        <w:t xml:space="preserve"> </w:t>
      </w:r>
      <w:r w:rsidR="003F6867">
        <w:rPr>
          <w:rFonts w:asciiTheme="minorHAnsi" w:hAnsiTheme="minorHAnsi" w:cstheme="minorHAnsi"/>
          <w:sz w:val="22"/>
          <w:szCs w:val="22"/>
        </w:rPr>
        <w:t>5</w:t>
      </w:r>
      <w:r w:rsidRPr="001B78FF">
        <w:rPr>
          <w:rFonts w:asciiTheme="minorHAnsi" w:hAnsiTheme="minorHAnsi" w:cstheme="minorHAnsi"/>
          <w:sz w:val="22"/>
          <w:szCs w:val="22"/>
        </w:rPr>
        <w:t xml:space="preserve"> letnie doświadczenie w</w:t>
      </w:r>
      <w:r w:rsidR="00A519DF" w:rsidRPr="00A519DF">
        <w:rPr>
          <w:rFonts w:asciiTheme="minorHAnsi" w:hAnsiTheme="minorHAnsi" w:cstheme="minorHAnsi"/>
          <w:sz w:val="22"/>
          <w:szCs w:val="22"/>
        </w:rPr>
        <w:t xml:space="preserve"> realizacji (koordynowaniu) </w:t>
      </w:r>
      <w:r w:rsidR="00CA7C35" w:rsidRPr="00CA7C35">
        <w:rPr>
          <w:rFonts w:asciiTheme="minorHAnsi" w:hAnsiTheme="minorHAnsi" w:cstheme="minorHAnsi"/>
          <w:sz w:val="22"/>
          <w:szCs w:val="22"/>
        </w:rPr>
        <w:t>produkcji materiałów filmowych, w tym w wykonaniu co najmniej 3 (trzech) usług obejmujących produkcję materiałów filmowych o charakterze wizerunkowym, promocyjnym lub informacyjnym, o wartości zamówienia co najmniej 25 000,00 zł brutto każda (słownie złotych: dwadzieścia pięć tysięcy i 00/100)</w:t>
      </w:r>
      <w:r w:rsidR="00CA7C35">
        <w:rPr>
          <w:rFonts w:asciiTheme="minorHAnsi" w:hAnsiTheme="minorHAnsi" w:cstheme="minorHAnsi"/>
          <w:sz w:val="22"/>
          <w:szCs w:val="22"/>
        </w:rPr>
        <w:t>.</w:t>
      </w:r>
      <w:r w:rsidR="00CA7C35" w:rsidRPr="00A519DF" w:rsidDel="00CA7C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94225" w14:textId="77777777" w:rsidR="00A028EA" w:rsidRPr="005417D0" w:rsidRDefault="00A028EA" w:rsidP="00A028EA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b/>
          <w:bCs/>
          <w:i/>
        </w:rPr>
      </w:pPr>
      <w:r w:rsidRPr="005417D0">
        <w:rPr>
          <w:rFonts w:asciiTheme="minorHAnsi" w:hAnsiTheme="minorHAnsi" w:cstheme="minorHAnsi"/>
          <w:b/>
          <w:bCs/>
          <w:i/>
        </w:rPr>
        <w:t>*UWAGA</w:t>
      </w:r>
    </w:p>
    <w:p w14:paraId="4A573649" w14:textId="3E284F53" w:rsidR="003F6867" w:rsidRPr="005417D0" w:rsidRDefault="003F6867" w:rsidP="005417D0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i/>
        </w:rPr>
      </w:pPr>
      <w:r w:rsidRPr="005417D0">
        <w:rPr>
          <w:rFonts w:asciiTheme="minorHAnsi" w:eastAsiaTheme="minorHAnsi" w:hAnsiTheme="minorHAnsi" w:cstheme="minorHAnsi"/>
          <w:i/>
          <w:lang w:eastAsia="en-US"/>
        </w:rPr>
        <w:t xml:space="preserve">W przypadku wskazania dłuższego niż 15 lat doświadczenia </w:t>
      </w:r>
      <w:r w:rsidR="00886900" w:rsidRPr="005417D0">
        <w:rPr>
          <w:rFonts w:asciiTheme="minorHAnsi" w:eastAsiaTheme="minorHAnsi" w:hAnsiTheme="minorHAnsi" w:cstheme="minorHAnsi"/>
          <w:i/>
          <w:lang w:eastAsia="en-US"/>
        </w:rPr>
        <w:t xml:space="preserve"> </w:t>
      </w:r>
      <w:r w:rsidR="0091217A">
        <w:rPr>
          <w:rFonts w:asciiTheme="minorHAnsi" w:eastAsiaTheme="minorHAnsi" w:hAnsiTheme="minorHAnsi" w:cstheme="minorHAnsi"/>
          <w:i/>
          <w:lang w:eastAsia="en-US"/>
        </w:rPr>
        <w:t>koordynatora projektu</w:t>
      </w:r>
      <w:r w:rsidR="00886900" w:rsidRPr="005417D0">
        <w:rPr>
          <w:rFonts w:asciiTheme="minorHAnsi" w:eastAsiaTheme="minorHAnsi" w:hAnsiTheme="minorHAnsi" w:cstheme="minorHAnsi"/>
          <w:i/>
          <w:lang w:eastAsia="en-US"/>
        </w:rPr>
        <w:t xml:space="preserve">, </w:t>
      </w:r>
      <w:r w:rsidRPr="005417D0">
        <w:rPr>
          <w:rFonts w:asciiTheme="minorHAnsi" w:eastAsiaTheme="minorHAnsi" w:hAnsiTheme="minorHAnsi" w:cstheme="minorHAnsi"/>
          <w:i/>
          <w:lang w:eastAsia="en-US"/>
        </w:rPr>
        <w:t>Zamawiający przyzna maksymalną dopuszczalną ilość punktów w ramach ww. kryterium, tj. 20 punktów;</w:t>
      </w:r>
    </w:p>
    <w:p w14:paraId="0ECA7D92" w14:textId="77777777" w:rsidR="003F6867" w:rsidRPr="005417D0" w:rsidRDefault="003F6867" w:rsidP="005417D0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i/>
        </w:rPr>
      </w:pPr>
      <w:r w:rsidRPr="005417D0">
        <w:rPr>
          <w:rFonts w:asciiTheme="minorHAnsi" w:eastAsiaTheme="minorHAnsi" w:hAnsiTheme="minorHAnsi" w:cstheme="minorHAnsi"/>
          <w:i/>
          <w:lang w:eastAsia="en-US"/>
        </w:rPr>
        <w:t>Jeżeli Wykonawca nie wykaże dodatkowego doświadczenia zawodowego dla ww. osoby, Zamawiający przyjmie, że wskazana osoba posiada minimalne wymagane doświadczenie i przyzna w tym kryterium „0” pkt.</w:t>
      </w:r>
    </w:p>
    <w:p w14:paraId="2818BB6C" w14:textId="370F1248" w:rsidR="00334505" w:rsidRPr="00334505" w:rsidRDefault="00334505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334505">
        <w:rPr>
          <w:rFonts w:asciiTheme="minorHAnsi" w:hAnsiTheme="minorHAnsi" w:cstheme="minorHAnsi"/>
          <w:sz w:val="22"/>
          <w:szCs w:val="22"/>
        </w:rPr>
        <w:t xml:space="preserve">obowiązujemy się do wykonania zamówienia w terminie określonym </w:t>
      </w:r>
      <w:r w:rsidR="00582E02">
        <w:rPr>
          <w:rFonts w:asciiTheme="minorHAnsi" w:hAnsiTheme="minorHAnsi" w:cstheme="minorHAnsi"/>
          <w:sz w:val="22"/>
          <w:szCs w:val="22"/>
        </w:rPr>
        <w:t>przez Zamawiającego w Zaproszeniu Do Składania Ofert</w:t>
      </w:r>
      <w:r w:rsidRPr="00334505">
        <w:rPr>
          <w:rFonts w:asciiTheme="minorHAnsi" w:hAnsiTheme="minorHAnsi" w:cstheme="minorHAnsi"/>
          <w:sz w:val="22"/>
          <w:szCs w:val="22"/>
        </w:rPr>
        <w:t>;</w:t>
      </w:r>
    </w:p>
    <w:p w14:paraId="57DAF48D" w14:textId="25CF7280" w:rsidR="00334505" w:rsidRPr="00334505" w:rsidRDefault="00334505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334505">
        <w:rPr>
          <w:rFonts w:asciiTheme="minorHAnsi" w:hAnsiTheme="minorHAnsi" w:cstheme="minorHAnsi"/>
          <w:sz w:val="22"/>
          <w:szCs w:val="22"/>
        </w:rPr>
        <w:t xml:space="preserve">kceptujemy warunki płatności określone w </w:t>
      </w:r>
      <w:r w:rsidR="001B78FF" w:rsidRPr="001B78FF">
        <w:rPr>
          <w:rFonts w:asciiTheme="minorHAnsi" w:hAnsiTheme="minorHAnsi" w:cstheme="minorHAnsi"/>
          <w:sz w:val="22"/>
          <w:szCs w:val="22"/>
        </w:rPr>
        <w:t>Projektowany</w:t>
      </w:r>
      <w:r w:rsidR="001B78FF">
        <w:rPr>
          <w:rFonts w:asciiTheme="minorHAnsi" w:hAnsiTheme="minorHAnsi" w:cstheme="minorHAnsi"/>
          <w:sz w:val="22"/>
          <w:szCs w:val="22"/>
        </w:rPr>
        <w:t>ch</w:t>
      </w:r>
      <w:r w:rsidR="001B78FF" w:rsidRPr="001B78FF">
        <w:rPr>
          <w:rFonts w:asciiTheme="minorHAnsi" w:hAnsiTheme="minorHAnsi" w:cstheme="minorHAnsi"/>
          <w:sz w:val="22"/>
          <w:szCs w:val="22"/>
        </w:rPr>
        <w:t xml:space="preserve"> Postanowienia</w:t>
      </w:r>
      <w:r w:rsidR="001B78FF">
        <w:rPr>
          <w:rFonts w:asciiTheme="minorHAnsi" w:hAnsiTheme="minorHAnsi" w:cstheme="minorHAnsi"/>
          <w:sz w:val="22"/>
          <w:szCs w:val="22"/>
        </w:rPr>
        <w:t>ch</w:t>
      </w:r>
      <w:r w:rsidR="001B78FF" w:rsidRPr="001B78FF">
        <w:rPr>
          <w:rFonts w:asciiTheme="minorHAnsi" w:hAnsiTheme="minorHAnsi" w:cstheme="minorHAnsi"/>
          <w:sz w:val="22"/>
          <w:szCs w:val="22"/>
        </w:rPr>
        <w:t xml:space="preserve"> Umowy</w:t>
      </w:r>
      <w:r w:rsidRPr="00334505">
        <w:rPr>
          <w:rFonts w:asciiTheme="minorHAnsi" w:hAnsiTheme="minorHAnsi" w:cstheme="minorHAnsi"/>
          <w:sz w:val="22"/>
          <w:szCs w:val="22"/>
        </w:rPr>
        <w:t>;</w:t>
      </w:r>
    </w:p>
    <w:p w14:paraId="31D371A0" w14:textId="57B4AD1B" w:rsidR="00407E01" w:rsidRPr="005C3664" w:rsidRDefault="00125F8F" w:rsidP="00D91F28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C3664">
        <w:rPr>
          <w:rFonts w:asciiTheme="minorHAnsi" w:hAnsiTheme="minorHAnsi" w:cstheme="minorHAnsi"/>
          <w:sz w:val="22"/>
          <w:szCs w:val="22"/>
        </w:rPr>
        <w:t>Okres związania ofertą wynosi 30 dni licząc od upływu terminu składania ofert (zgodnie z wymogiem Zamawiającego zawartym w  Z</w:t>
      </w:r>
      <w:r w:rsidR="007B50F8" w:rsidRPr="005C3664">
        <w:rPr>
          <w:rFonts w:asciiTheme="minorHAnsi" w:hAnsiTheme="minorHAnsi" w:cstheme="minorHAnsi"/>
          <w:sz w:val="22"/>
          <w:szCs w:val="22"/>
        </w:rPr>
        <w:t>aproszeniu Do Składania Ofert.</w:t>
      </w:r>
    </w:p>
    <w:p w14:paraId="5A1475B6" w14:textId="16830C32" w:rsidR="00B7750A" w:rsidRPr="00B7750A" w:rsidRDefault="00A53D00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</w:t>
      </w:r>
      <w:r w:rsidR="00334505">
        <w:rPr>
          <w:rFonts w:asciiTheme="minorHAnsi" w:hAnsiTheme="minorHAnsi" w:cstheme="minorHAnsi"/>
          <w:i/>
          <w:iCs/>
          <w:sz w:val="22"/>
          <w:szCs w:val="22"/>
        </w:rPr>
        <w:t xml:space="preserve"> j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esteśmy/</w:t>
      </w:r>
      <w:r w:rsidR="00334505">
        <w:rPr>
          <w:rFonts w:asciiTheme="minorHAnsi" w:hAnsiTheme="minorHAnsi" w:cstheme="minorHAnsi"/>
          <w:i/>
          <w:iCs/>
          <w:sz w:val="22"/>
          <w:szCs w:val="22"/>
        </w:rPr>
        <w:t xml:space="preserve">nie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jesteśmy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07A5BCA" w:rsidR="002E7AE7" w:rsidRPr="0098301B" w:rsidRDefault="00B7750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</w:t>
      </w:r>
      <w:r w:rsidR="00334505">
        <w:rPr>
          <w:rFonts w:asciiTheme="minorHAnsi" w:hAnsiTheme="minorHAnsi" w:cstheme="minorHAnsi"/>
          <w:bCs/>
          <w:sz w:val="22"/>
          <w:szCs w:val="22"/>
        </w:rPr>
        <w:t>a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5F7A680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 xml:space="preserve">W przypadku, gdy wybór oferty prowadzić będzie do powstania u Zamawiającego obowiązku podatkowego, </w:t>
      </w:r>
      <w:r w:rsidRPr="00DB7C3B">
        <w:rPr>
          <w:rFonts w:asciiTheme="minorHAnsi" w:hAnsiTheme="minorHAnsi" w:cstheme="minorHAnsi"/>
          <w:b/>
          <w:i/>
          <w:iCs/>
          <w:sz w:val="22"/>
          <w:szCs w:val="22"/>
        </w:rPr>
        <w:t>powyższy zapis należy wykreślić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08C8B35F" w14:textId="77777777" w:rsidR="009C43A8" w:rsidRPr="00DF4B7D" w:rsidRDefault="009C43A8" w:rsidP="009C43A8">
      <w:pPr>
        <w:pStyle w:val="Standardowy0"/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367BD6A" w14:textId="6D5A4447" w:rsidR="00CA6E43" w:rsidRPr="00334505" w:rsidRDefault="00CA6E43" w:rsidP="009405C5">
      <w:pPr>
        <w:pStyle w:val="Tekstpodstawowy"/>
        <w:numPr>
          <w:ilvl w:val="0"/>
          <w:numId w:val="24"/>
        </w:numPr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334505">
        <w:rPr>
          <w:rFonts w:asciiTheme="minorHAnsi" w:hAnsiTheme="minorHAnsi" w:cstheme="minorHAnsi"/>
          <w:sz w:val="22"/>
          <w:szCs w:val="22"/>
        </w:rPr>
        <w:t>Zamówienie wykonamy samodzielnie/wykonanie następujących zadań powierzamy podwykonawcom*</w:t>
      </w:r>
      <w:r w:rsidR="00115604" w:rsidRPr="00334505">
        <w:rPr>
          <w:rFonts w:asciiTheme="minorHAnsi" w:hAnsiTheme="minorHAnsi" w:cstheme="minorHAnsi"/>
          <w:sz w:val="22"/>
          <w:szCs w:val="22"/>
        </w:rPr>
        <w:t>(niepotrzebne skreślić)</w:t>
      </w:r>
      <w:r w:rsidR="00080161" w:rsidRPr="00334505">
        <w:rPr>
          <w:rFonts w:asciiTheme="minorHAnsi" w:hAnsiTheme="minorHAnsi" w:cstheme="minorHAnsi"/>
          <w:sz w:val="22"/>
          <w:szCs w:val="22"/>
        </w:rPr>
        <w:t>:</w:t>
      </w:r>
    </w:p>
    <w:p w14:paraId="4DDA73BC" w14:textId="77777777" w:rsidR="00CA6E43" w:rsidRDefault="00CA6E43" w:rsidP="00CA6E43">
      <w:pPr>
        <w:pStyle w:val="Akapitzlist"/>
        <w:rPr>
          <w:rFonts w:cstheme="minorHAnsi"/>
          <w:b/>
          <w:lang w:val="cs-CZ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1"/>
        <w:gridCol w:w="3135"/>
        <w:gridCol w:w="3012"/>
      </w:tblGrid>
      <w:tr w:rsidR="00CA6E43" w:rsidRPr="00A11E44" w14:paraId="1B295270" w14:textId="77777777" w:rsidTr="001D176A">
        <w:tc>
          <w:tcPr>
            <w:tcW w:w="675" w:type="dxa"/>
            <w:vAlign w:val="center"/>
          </w:tcPr>
          <w:p w14:paraId="5096C02C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51" w:type="dxa"/>
            <w:vAlign w:val="center"/>
          </w:tcPr>
          <w:p w14:paraId="42573FC3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Firma podwykonawcy</w:t>
            </w:r>
          </w:p>
        </w:tc>
        <w:tc>
          <w:tcPr>
            <w:tcW w:w="3135" w:type="dxa"/>
            <w:vAlign w:val="center"/>
          </w:tcPr>
          <w:p w14:paraId="2835E54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  <w:tc>
          <w:tcPr>
            <w:tcW w:w="3012" w:type="dxa"/>
            <w:vAlign w:val="center"/>
          </w:tcPr>
          <w:p w14:paraId="36A9623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Wartość lub procentowa część, jaka zostanie powierzona podwykonawcy</w:t>
            </w:r>
          </w:p>
        </w:tc>
      </w:tr>
      <w:tr w:rsidR="00CA6E43" w:rsidRPr="00A11E44" w14:paraId="18D8622D" w14:textId="77777777" w:rsidTr="001D176A">
        <w:tc>
          <w:tcPr>
            <w:tcW w:w="675" w:type="dxa"/>
          </w:tcPr>
          <w:p w14:paraId="1B4C5B98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5B62A5F1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7284F294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1" w:type="dxa"/>
          </w:tcPr>
          <w:p w14:paraId="715B0469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5" w:type="dxa"/>
          </w:tcPr>
          <w:p w14:paraId="4BC518AB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2" w:type="dxa"/>
          </w:tcPr>
          <w:p w14:paraId="635040F2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3B1F28" w14:textId="77777777" w:rsidR="00CA6E43" w:rsidRPr="00A11E44" w:rsidRDefault="00CA6E43" w:rsidP="00CA6E43">
      <w:pPr>
        <w:pStyle w:val="Tekstpodstawowy"/>
        <w:ind w:left="284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704F5455" w14:textId="39B32A17" w:rsidR="00CA6E43" w:rsidRPr="009C43A8" w:rsidRDefault="005A2A76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>O</w:t>
      </w:r>
      <w:r w:rsidR="00CA6E43" w:rsidRPr="009C43A8">
        <w:rPr>
          <w:rFonts w:asciiTheme="minorHAnsi" w:hAnsiTheme="minorHAnsi" w:cstheme="minorHAnsi"/>
          <w:sz w:val="22"/>
          <w:szCs w:val="22"/>
        </w:rPr>
        <w:t>świadczamy, że za wyjątkiem informacji i dokumentów zawartych w ofercie oraz w dokumentach złożonych wraz z ofertą na stronach nr od … do … niniejsza oferta oraz wszelkie załączniki do niej są jawne i nie zawierają informacji stanowiących tajemnicę przedsiębiorstwa w rozumieniu przepisów o zwalczaniu nieuczciwej konkurencji.</w:t>
      </w:r>
    </w:p>
    <w:p w14:paraId="6B4CBA70" w14:textId="71120DDE" w:rsidR="0044417A" w:rsidRPr="009C43A8" w:rsidRDefault="0044417A" w:rsidP="0044417A">
      <w:pPr>
        <w:pStyle w:val="Tekstpodstawowy"/>
        <w:tabs>
          <w:tab w:val="left" w:pos="142"/>
          <w:tab w:val="left" w:pos="426"/>
        </w:tabs>
        <w:suppressAutoHyphens w:val="0"/>
        <w:autoSpaceDE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43A8">
        <w:rPr>
          <w:rFonts w:asciiTheme="minorHAnsi" w:hAnsiTheme="minorHAnsi" w:cstheme="minorHAnsi"/>
          <w:bCs/>
          <w:sz w:val="22"/>
          <w:szCs w:val="22"/>
        </w:rPr>
        <w:t>Uwaga! (W przypadku zastrzeżenia informacji stanowiącej tajemnicę przedsiębiorstwa wymagane jest załączenie uzasadnienia).</w:t>
      </w:r>
    </w:p>
    <w:p w14:paraId="2E632309" w14:textId="15450A68" w:rsidR="00CA6E43" w:rsidRPr="009C43A8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>Oświadczam</w:t>
      </w:r>
      <w:r w:rsidR="0070512E" w:rsidRPr="009C43A8">
        <w:rPr>
          <w:rFonts w:asciiTheme="minorHAnsi" w:hAnsiTheme="minorHAnsi" w:cstheme="minorHAnsi"/>
          <w:sz w:val="22"/>
          <w:szCs w:val="22"/>
        </w:rPr>
        <w:t>y</w:t>
      </w:r>
      <w:r w:rsidRPr="009C43A8">
        <w:rPr>
          <w:rFonts w:asciiTheme="minorHAnsi" w:hAnsiTheme="minorHAnsi" w:cstheme="minorHAnsi"/>
          <w:sz w:val="22"/>
          <w:szCs w:val="22"/>
        </w:rPr>
        <w:t>, że wypełni</w:t>
      </w:r>
      <w:r w:rsidR="0070512E" w:rsidRPr="009C43A8">
        <w:rPr>
          <w:rFonts w:asciiTheme="minorHAnsi" w:hAnsiTheme="minorHAnsi" w:cstheme="minorHAnsi"/>
          <w:sz w:val="22"/>
          <w:szCs w:val="22"/>
        </w:rPr>
        <w:t>liśmy</w:t>
      </w:r>
      <w:r w:rsidRPr="009C43A8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postępowaniu.</w:t>
      </w:r>
    </w:p>
    <w:p w14:paraId="2C43E850" w14:textId="7B94087C" w:rsidR="00CA6E43" w:rsidRPr="009C43A8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 xml:space="preserve">Oświadczamy, </w:t>
      </w:r>
      <w:r w:rsidR="009C43A8">
        <w:rPr>
          <w:rFonts w:asciiTheme="minorHAnsi" w:hAnsiTheme="minorHAnsi" w:cstheme="minorHAnsi"/>
          <w:sz w:val="22"/>
          <w:szCs w:val="22"/>
        </w:rPr>
        <w:t>ż</w:t>
      </w:r>
      <w:r w:rsidRPr="009C43A8">
        <w:rPr>
          <w:rFonts w:asciiTheme="minorHAnsi" w:hAnsiTheme="minorHAnsi" w:cstheme="minorHAnsi"/>
          <w:sz w:val="22"/>
          <w:szCs w:val="22"/>
        </w:rPr>
        <w:t>e zawart</w:t>
      </w:r>
      <w:r w:rsidR="009C43A8">
        <w:rPr>
          <w:rFonts w:asciiTheme="minorHAnsi" w:hAnsiTheme="minorHAnsi" w:cstheme="minorHAnsi"/>
          <w:sz w:val="22"/>
          <w:szCs w:val="22"/>
        </w:rPr>
        <w:t>e</w:t>
      </w:r>
      <w:r w:rsidRPr="009C43A8">
        <w:rPr>
          <w:rFonts w:asciiTheme="minorHAnsi" w:hAnsiTheme="minorHAnsi" w:cstheme="minorHAnsi"/>
          <w:sz w:val="22"/>
          <w:szCs w:val="22"/>
        </w:rPr>
        <w:t xml:space="preserve"> w </w:t>
      </w:r>
      <w:r w:rsidR="0044417A" w:rsidRPr="005C3664">
        <w:rPr>
          <w:rFonts w:asciiTheme="minorHAnsi" w:hAnsiTheme="minorHAnsi" w:cstheme="minorHAnsi"/>
          <w:sz w:val="22"/>
          <w:szCs w:val="22"/>
        </w:rPr>
        <w:t xml:space="preserve">Załaczniku nr </w:t>
      </w:r>
      <w:r w:rsidR="009D4B10" w:rsidRPr="005C3664">
        <w:rPr>
          <w:rFonts w:asciiTheme="minorHAnsi" w:hAnsiTheme="minorHAnsi" w:cstheme="minorHAnsi"/>
          <w:sz w:val="22"/>
          <w:szCs w:val="22"/>
        </w:rPr>
        <w:t>2</w:t>
      </w:r>
      <w:r w:rsidR="009C43A8" w:rsidRPr="005C3664">
        <w:rPr>
          <w:rFonts w:asciiTheme="minorHAnsi" w:hAnsiTheme="minorHAnsi" w:cstheme="minorHAnsi"/>
          <w:sz w:val="22"/>
          <w:szCs w:val="22"/>
        </w:rPr>
        <w:t xml:space="preserve"> do Zap</w:t>
      </w:r>
      <w:r w:rsidR="00D74FD1" w:rsidRPr="005C3664">
        <w:rPr>
          <w:rFonts w:asciiTheme="minorHAnsi" w:hAnsiTheme="minorHAnsi" w:cstheme="minorHAnsi"/>
          <w:sz w:val="22"/>
          <w:szCs w:val="22"/>
        </w:rPr>
        <w:t xml:space="preserve">roszenia Do Składania </w:t>
      </w:r>
      <w:r w:rsidR="009C43A8" w:rsidRPr="005C3664">
        <w:rPr>
          <w:rFonts w:asciiTheme="minorHAnsi" w:hAnsiTheme="minorHAnsi" w:cstheme="minorHAnsi"/>
          <w:sz w:val="22"/>
          <w:szCs w:val="22"/>
        </w:rPr>
        <w:t>Ofert</w:t>
      </w:r>
      <w:r w:rsidR="009D4B10" w:rsidRPr="009C43A8">
        <w:rPr>
          <w:rFonts w:asciiTheme="minorHAnsi" w:hAnsiTheme="minorHAnsi" w:cstheme="minorHAnsi"/>
          <w:sz w:val="22"/>
          <w:szCs w:val="22"/>
        </w:rPr>
        <w:t xml:space="preserve"> Projektowane Postanowienia Umowy (PPU)</w:t>
      </w:r>
      <w:r w:rsidRPr="009C43A8">
        <w:rPr>
          <w:rFonts w:asciiTheme="minorHAnsi" w:hAnsiTheme="minorHAnsi" w:cstheme="minorHAnsi"/>
          <w:sz w:val="22"/>
          <w:szCs w:val="22"/>
        </w:rPr>
        <w:t xml:space="preserve"> </w:t>
      </w:r>
      <w:r w:rsidR="009D4B10" w:rsidRPr="009C43A8">
        <w:rPr>
          <w:rFonts w:asciiTheme="minorHAnsi" w:hAnsiTheme="minorHAnsi" w:cstheme="minorHAnsi"/>
          <w:sz w:val="22"/>
          <w:szCs w:val="22"/>
        </w:rPr>
        <w:t xml:space="preserve">zostały </w:t>
      </w:r>
      <w:r w:rsidRPr="009C43A8">
        <w:rPr>
          <w:rFonts w:asciiTheme="minorHAnsi" w:hAnsiTheme="minorHAnsi" w:cstheme="minorHAnsi"/>
          <w:sz w:val="22"/>
          <w:szCs w:val="22"/>
        </w:rPr>
        <w:t>przez nas zaakceptowan</w:t>
      </w:r>
      <w:r w:rsidR="009D4B10" w:rsidRPr="009C43A8">
        <w:rPr>
          <w:rFonts w:asciiTheme="minorHAnsi" w:hAnsiTheme="minorHAnsi" w:cstheme="minorHAnsi"/>
          <w:sz w:val="22"/>
          <w:szCs w:val="22"/>
        </w:rPr>
        <w:t>e</w:t>
      </w:r>
      <w:r w:rsidRPr="009C43A8">
        <w:rPr>
          <w:rFonts w:asciiTheme="minorHAnsi" w:hAnsiTheme="minorHAnsi" w:cstheme="minorHAnsi"/>
          <w:sz w:val="22"/>
          <w:szCs w:val="22"/>
        </w:rPr>
        <w:t xml:space="preserve"> i zobowiązujemy się w przypadku wybrania naszej oferty jako najkorzystniejszej do zawarcia umowy na wymienionych w ni</w:t>
      </w:r>
      <w:r w:rsidR="009D4B10" w:rsidRPr="009C43A8">
        <w:rPr>
          <w:rFonts w:asciiTheme="minorHAnsi" w:hAnsiTheme="minorHAnsi" w:cstheme="minorHAnsi"/>
          <w:sz w:val="22"/>
          <w:szCs w:val="22"/>
        </w:rPr>
        <w:t>ch</w:t>
      </w:r>
      <w:r w:rsidRPr="009C43A8">
        <w:rPr>
          <w:rFonts w:asciiTheme="minorHAnsi" w:hAnsiTheme="minorHAnsi" w:cstheme="minorHAnsi"/>
          <w:sz w:val="22"/>
          <w:szCs w:val="22"/>
        </w:rPr>
        <w:t xml:space="preserve"> warunkach.</w:t>
      </w:r>
    </w:p>
    <w:p w14:paraId="443408F3" w14:textId="77777777" w:rsidR="00CA6E43" w:rsidRPr="00A11E44" w:rsidRDefault="00CA6E43" w:rsidP="00CA6E43">
      <w:pPr>
        <w:pStyle w:val="Akapitzlist"/>
        <w:ind w:left="0" w:hanging="426"/>
        <w:rPr>
          <w:rFonts w:cstheme="minorHAnsi"/>
          <w:b/>
          <w:szCs w:val="24"/>
        </w:rPr>
      </w:pPr>
    </w:p>
    <w:p w14:paraId="254B4285" w14:textId="77777777" w:rsidR="0044417A" w:rsidRPr="0044417A" w:rsidRDefault="0044417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Oświadczamy, że:</w:t>
      </w:r>
    </w:p>
    <w:p w14:paraId="53439F17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posiadamy status*</w:t>
      </w:r>
    </w:p>
    <w:p w14:paraId="643B06BA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nie posiadamy statusu* </w:t>
      </w:r>
    </w:p>
    <w:p w14:paraId="477DF173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dużego przedsiębiorcy w rozumieniu art. 4 pkt 6 ustawy z dnia 8 marca 2013 r. o przeciwdziałaniu nadmiernym opóźnieniom w transakcjach handlowych.</w:t>
      </w:r>
    </w:p>
    <w:p w14:paraId="7B768068" w14:textId="45A4A77D" w:rsidR="004575CD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*[właściwe zaznaczyć]</w:t>
      </w:r>
    </w:p>
    <w:p w14:paraId="2C056D6D" w14:textId="77777777" w:rsidR="00080161" w:rsidRDefault="00080161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2FCFED" w14:textId="78CA750B" w:rsidR="00022FAD" w:rsidRPr="00022FAD" w:rsidRDefault="00022FAD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5B6D6C9F" w14:textId="77777777" w:rsidR="00E252B5" w:rsidRPr="00E252B5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2B34477A" w14:textId="618F4BE1" w:rsidR="00080161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  <w:r w:rsidRPr="00E252B5">
        <w:rPr>
          <w:rFonts w:asciiTheme="minorHAnsi" w:hAnsiTheme="minorHAnsi" w:cstheme="minorHAnsi"/>
          <w:sz w:val="22"/>
          <w:szCs w:val="22"/>
        </w:rPr>
        <w:t>Miejsce i data………</w:t>
      </w:r>
    </w:p>
    <w:p w14:paraId="10D9BB99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FC9C28B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E888306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07A35B11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2E201EB5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91D115B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28B8BE2" w14:textId="77777777" w:rsidR="00E252B5" w:rsidRDefault="00E252B5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E29D58A" w14:textId="77777777" w:rsidR="00DF0BA9" w:rsidRDefault="00DF0BA9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2C7620A" w14:textId="77777777" w:rsidR="00DF0BA9" w:rsidRPr="00E252B5" w:rsidRDefault="00DF0BA9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BF7721" w14:textId="2FF7CA44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D19DA51" w14:textId="43E9EC7C" w:rsidR="00AD6151" w:rsidRDefault="00582E02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</w:p>
    <w:p w14:paraId="001C1CAE" w14:textId="77777777" w:rsidR="00AD6151" w:rsidRDefault="00AD6151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1B7A30E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09D3FF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62CAD3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B59C70D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57D4934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85E528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5F39DAB6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ED6A90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203F142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D6B5DA7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6E9B3F7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AC317E5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0502BD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256644D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A93818B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D5EC410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68A0F4E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609CF00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AC41316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52F3F54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31727BF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835E5E4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BADC462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947445C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EF3CE7E" w14:textId="27D9853F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t xml:space="preserve">Załącznik Nr 1 do </w:t>
      </w:r>
      <w:r w:rsidR="00E05F1D">
        <w:rPr>
          <w:rFonts w:asciiTheme="minorHAnsi" w:hAnsiTheme="minorHAnsi" w:cstheme="minorHAnsi"/>
          <w:i/>
          <w:sz w:val="18"/>
          <w:szCs w:val="18"/>
        </w:rPr>
        <w:t>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lastRenderedPageBreak/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B70" w14:textId="77777777" w:rsidR="00822B95" w:rsidRDefault="00822B95">
      <w:r>
        <w:separator/>
      </w:r>
    </w:p>
  </w:endnote>
  <w:endnote w:type="continuationSeparator" w:id="0">
    <w:p w14:paraId="6062EA36" w14:textId="77777777" w:rsidR="00822B95" w:rsidRDefault="0082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820C" w14:textId="77777777" w:rsidR="00822B95" w:rsidRDefault="00822B95">
      <w:r>
        <w:separator/>
      </w:r>
    </w:p>
  </w:footnote>
  <w:footnote w:type="continuationSeparator" w:id="0">
    <w:p w14:paraId="0A2D5075" w14:textId="77777777" w:rsidR="00822B95" w:rsidRDefault="00822B95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174DB99F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</w:t>
    </w:r>
    <w:r w:rsidR="00CC6F96">
      <w:rPr>
        <w:rFonts w:asciiTheme="minorHAnsi" w:hAnsiTheme="minorHAnsi" w:cstheme="minorHAnsi"/>
        <w:i/>
        <w:sz w:val="18"/>
        <w:szCs w:val="18"/>
        <w:lang w:val="x-none" w:eastAsia="x-none"/>
      </w:rPr>
      <w:t>5</w:t>
    </w:r>
    <w:r w:rsidR="00127D30">
      <w:rPr>
        <w:rFonts w:asciiTheme="minorHAnsi" w:hAnsiTheme="minorHAnsi" w:cstheme="minorHAnsi"/>
        <w:i/>
        <w:sz w:val="18"/>
        <w:szCs w:val="18"/>
        <w:lang w:val="x-none" w:eastAsia="x-none"/>
      </w:rPr>
      <w:t>0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6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MK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4626C8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1552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01F6A856"/>
    <w:lvl w:ilvl="0" w:tplc="83C8F066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F375CC"/>
    <w:multiLevelType w:val="hybridMultilevel"/>
    <w:tmpl w:val="8BA84E0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2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1C29B1"/>
    <w:multiLevelType w:val="hybridMultilevel"/>
    <w:tmpl w:val="E312A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258A"/>
    <w:multiLevelType w:val="hybridMultilevel"/>
    <w:tmpl w:val="6CC897B2"/>
    <w:lvl w:ilvl="0" w:tplc="00B2FA5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5"/>
  </w:num>
  <w:num w:numId="8" w16cid:durableId="1691642120">
    <w:abstractNumId w:val="25"/>
  </w:num>
  <w:num w:numId="9" w16cid:durableId="75248682">
    <w:abstractNumId w:val="37"/>
  </w:num>
  <w:num w:numId="10" w16cid:durableId="673993531">
    <w:abstractNumId w:val="6"/>
  </w:num>
  <w:num w:numId="11" w16cid:durableId="933589895">
    <w:abstractNumId w:val="15"/>
  </w:num>
  <w:num w:numId="12" w16cid:durableId="1518812248">
    <w:abstractNumId w:val="31"/>
  </w:num>
  <w:num w:numId="13" w16cid:durableId="294995424">
    <w:abstractNumId w:val="7"/>
  </w:num>
  <w:num w:numId="14" w16cid:durableId="501703932">
    <w:abstractNumId w:val="36"/>
  </w:num>
  <w:num w:numId="15" w16cid:durableId="808867441">
    <w:abstractNumId w:val="24"/>
  </w:num>
  <w:num w:numId="16" w16cid:durableId="17001580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0"/>
  </w:num>
  <w:num w:numId="18" w16cid:durableId="2009479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1"/>
  </w:num>
  <w:num w:numId="20" w16cid:durableId="1221209012">
    <w:abstractNumId w:val="11"/>
  </w:num>
  <w:num w:numId="21" w16cid:durableId="1486239028">
    <w:abstractNumId w:val="22"/>
  </w:num>
  <w:num w:numId="22" w16cid:durableId="1104151338">
    <w:abstractNumId w:val="8"/>
  </w:num>
  <w:num w:numId="23" w16cid:durableId="813719743">
    <w:abstractNumId w:val="41"/>
  </w:num>
  <w:num w:numId="24" w16cid:durableId="661396169">
    <w:abstractNumId w:val="23"/>
  </w:num>
  <w:num w:numId="25" w16cid:durableId="694428244">
    <w:abstractNumId w:val="12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2"/>
  </w:num>
  <w:num w:numId="29" w16cid:durableId="380789310">
    <w:abstractNumId w:val="28"/>
  </w:num>
  <w:num w:numId="30" w16cid:durableId="254482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19"/>
  </w:num>
  <w:num w:numId="32" w16cid:durableId="924613821">
    <w:abstractNumId w:val="18"/>
  </w:num>
  <w:num w:numId="33" w16cid:durableId="1971935510">
    <w:abstractNumId w:val="44"/>
  </w:num>
  <w:num w:numId="34" w16cid:durableId="238372768">
    <w:abstractNumId w:val="38"/>
  </w:num>
  <w:num w:numId="35" w16cid:durableId="1326665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3"/>
  </w:num>
  <w:num w:numId="37" w16cid:durableId="201022104">
    <w:abstractNumId w:val="17"/>
  </w:num>
  <w:num w:numId="38" w16cid:durableId="122621948">
    <w:abstractNumId w:val="33"/>
  </w:num>
  <w:num w:numId="39" w16cid:durableId="1257598672">
    <w:abstractNumId w:val="40"/>
  </w:num>
  <w:num w:numId="40" w16cid:durableId="1810200793">
    <w:abstractNumId w:val="34"/>
  </w:num>
  <w:num w:numId="41" w16cid:durableId="1552037542">
    <w:abstractNumId w:val="29"/>
  </w:num>
  <w:num w:numId="42" w16cid:durableId="1644508891">
    <w:abstractNumId w:val="16"/>
  </w:num>
  <w:num w:numId="43" w16cid:durableId="993604665">
    <w:abstractNumId w:val="14"/>
  </w:num>
  <w:num w:numId="44" w16cid:durableId="1391347171">
    <w:abstractNumId w:val="45"/>
  </w:num>
  <w:num w:numId="45" w16cid:durableId="1025059177">
    <w:abstractNumId w:val="39"/>
  </w:num>
  <w:num w:numId="46" w16cid:durableId="17985254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22FAD"/>
    <w:rsid w:val="000259E2"/>
    <w:rsid w:val="00037ED0"/>
    <w:rsid w:val="000411E3"/>
    <w:rsid w:val="00042D9E"/>
    <w:rsid w:val="00044F46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0161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45E5"/>
    <w:rsid w:val="00107FBB"/>
    <w:rsid w:val="00111436"/>
    <w:rsid w:val="001133E4"/>
    <w:rsid w:val="001151A7"/>
    <w:rsid w:val="00115604"/>
    <w:rsid w:val="00115E7E"/>
    <w:rsid w:val="00124287"/>
    <w:rsid w:val="00125496"/>
    <w:rsid w:val="00125F8F"/>
    <w:rsid w:val="00127D30"/>
    <w:rsid w:val="0014021B"/>
    <w:rsid w:val="001475A2"/>
    <w:rsid w:val="00147DBF"/>
    <w:rsid w:val="00152773"/>
    <w:rsid w:val="0015669B"/>
    <w:rsid w:val="00162645"/>
    <w:rsid w:val="00162957"/>
    <w:rsid w:val="00162EAC"/>
    <w:rsid w:val="001630F8"/>
    <w:rsid w:val="00175A13"/>
    <w:rsid w:val="001761F3"/>
    <w:rsid w:val="00181114"/>
    <w:rsid w:val="00183965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8FF"/>
    <w:rsid w:val="001B7A28"/>
    <w:rsid w:val="001C14E7"/>
    <w:rsid w:val="001C2343"/>
    <w:rsid w:val="001C434A"/>
    <w:rsid w:val="001E07DF"/>
    <w:rsid w:val="001E42E0"/>
    <w:rsid w:val="001E4E39"/>
    <w:rsid w:val="001F7588"/>
    <w:rsid w:val="0020126F"/>
    <w:rsid w:val="00210459"/>
    <w:rsid w:val="0021425F"/>
    <w:rsid w:val="002145A6"/>
    <w:rsid w:val="0022744B"/>
    <w:rsid w:val="00232283"/>
    <w:rsid w:val="002334A6"/>
    <w:rsid w:val="0023728D"/>
    <w:rsid w:val="00243C1B"/>
    <w:rsid w:val="00244B8E"/>
    <w:rsid w:val="00250BAA"/>
    <w:rsid w:val="0025102E"/>
    <w:rsid w:val="0025301A"/>
    <w:rsid w:val="00254144"/>
    <w:rsid w:val="0027560E"/>
    <w:rsid w:val="002811AF"/>
    <w:rsid w:val="00282D0E"/>
    <w:rsid w:val="00283AD0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2175D"/>
    <w:rsid w:val="00324AA3"/>
    <w:rsid w:val="00334505"/>
    <w:rsid w:val="0033738F"/>
    <w:rsid w:val="00340260"/>
    <w:rsid w:val="003410FD"/>
    <w:rsid w:val="00341643"/>
    <w:rsid w:val="00343133"/>
    <w:rsid w:val="00343C4E"/>
    <w:rsid w:val="00344B27"/>
    <w:rsid w:val="00344FBA"/>
    <w:rsid w:val="00346A75"/>
    <w:rsid w:val="00347856"/>
    <w:rsid w:val="00356C64"/>
    <w:rsid w:val="0036011B"/>
    <w:rsid w:val="00360D67"/>
    <w:rsid w:val="00375EA2"/>
    <w:rsid w:val="00376BC2"/>
    <w:rsid w:val="003875A7"/>
    <w:rsid w:val="00391673"/>
    <w:rsid w:val="003A1C12"/>
    <w:rsid w:val="003B026D"/>
    <w:rsid w:val="003B584D"/>
    <w:rsid w:val="003B5B3F"/>
    <w:rsid w:val="003B6AF0"/>
    <w:rsid w:val="003C638A"/>
    <w:rsid w:val="003D233A"/>
    <w:rsid w:val="003E0F94"/>
    <w:rsid w:val="003E2384"/>
    <w:rsid w:val="003E2669"/>
    <w:rsid w:val="003F0A78"/>
    <w:rsid w:val="003F6867"/>
    <w:rsid w:val="00407B24"/>
    <w:rsid w:val="00407E01"/>
    <w:rsid w:val="004211CA"/>
    <w:rsid w:val="00422DC2"/>
    <w:rsid w:val="00427B9E"/>
    <w:rsid w:val="00431698"/>
    <w:rsid w:val="0043780C"/>
    <w:rsid w:val="0044417A"/>
    <w:rsid w:val="004516C3"/>
    <w:rsid w:val="00453731"/>
    <w:rsid w:val="00454632"/>
    <w:rsid w:val="00456CB1"/>
    <w:rsid w:val="004575CD"/>
    <w:rsid w:val="00461596"/>
    <w:rsid w:val="00461B07"/>
    <w:rsid w:val="00462606"/>
    <w:rsid w:val="004712AD"/>
    <w:rsid w:val="0047155F"/>
    <w:rsid w:val="004802B5"/>
    <w:rsid w:val="004839A6"/>
    <w:rsid w:val="00490B51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0EE6"/>
    <w:rsid w:val="004B209A"/>
    <w:rsid w:val="004B7A91"/>
    <w:rsid w:val="004C3FA6"/>
    <w:rsid w:val="004C4A77"/>
    <w:rsid w:val="004D0A75"/>
    <w:rsid w:val="004D75E2"/>
    <w:rsid w:val="004E52DE"/>
    <w:rsid w:val="004F60A9"/>
    <w:rsid w:val="004F6D02"/>
    <w:rsid w:val="004F6E6F"/>
    <w:rsid w:val="00503147"/>
    <w:rsid w:val="005114BD"/>
    <w:rsid w:val="00511D19"/>
    <w:rsid w:val="00512CFE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17D0"/>
    <w:rsid w:val="00542A36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1E8E"/>
    <w:rsid w:val="00582E02"/>
    <w:rsid w:val="0058364D"/>
    <w:rsid w:val="005912D0"/>
    <w:rsid w:val="00593E29"/>
    <w:rsid w:val="0059587B"/>
    <w:rsid w:val="005A2A76"/>
    <w:rsid w:val="005A538C"/>
    <w:rsid w:val="005B2527"/>
    <w:rsid w:val="005C00F3"/>
    <w:rsid w:val="005C03D5"/>
    <w:rsid w:val="005C3664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4B48"/>
    <w:rsid w:val="00655B64"/>
    <w:rsid w:val="0066577F"/>
    <w:rsid w:val="00670AE4"/>
    <w:rsid w:val="00672255"/>
    <w:rsid w:val="00674C22"/>
    <w:rsid w:val="00674F67"/>
    <w:rsid w:val="006751D6"/>
    <w:rsid w:val="00682FA1"/>
    <w:rsid w:val="006868F3"/>
    <w:rsid w:val="00692B39"/>
    <w:rsid w:val="00693737"/>
    <w:rsid w:val="0069791A"/>
    <w:rsid w:val="006A2EC0"/>
    <w:rsid w:val="006A6B0C"/>
    <w:rsid w:val="006C1D2C"/>
    <w:rsid w:val="006C4622"/>
    <w:rsid w:val="006C64CE"/>
    <w:rsid w:val="006C6601"/>
    <w:rsid w:val="006C6D9E"/>
    <w:rsid w:val="006D2047"/>
    <w:rsid w:val="006E6F48"/>
    <w:rsid w:val="006F4EFF"/>
    <w:rsid w:val="0070512E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35953"/>
    <w:rsid w:val="007406D9"/>
    <w:rsid w:val="00742385"/>
    <w:rsid w:val="00744764"/>
    <w:rsid w:val="00751076"/>
    <w:rsid w:val="00751355"/>
    <w:rsid w:val="00754D7A"/>
    <w:rsid w:val="00765684"/>
    <w:rsid w:val="0077011A"/>
    <w:rsid w:val="00771373"/>
    <w:rsid w:val="007715D1"/>
    <w:rsid w:val="00775576"/>
    <w:rsid w:val="00776DCB"/>
    <w:rsid w:val="00777F5C"/>
    <w:rsid w:val="0078068D"/>
    <w:rsid w:val="00785CB1"/>
    <w:rsid w:val="007A0657"/>
    <w:rsid w:val="007B50F8"/>
    <w:rsid w:val="007B6216"/>
    <w:rsid w:val="007C700E"/>
    <w:rsid w:val="007D0CA9"/>
    <w:rsid w:val="007D3A84"/>
    <w:rsid w:val="007D412B"/>
    <w:rsid w:val="007E18B0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2B95"/>
    <w:rsid w:val="00825E45"/>
    <w:rsid w:val="008316FA"/>
    <w:rsid w:val="00832602"/>
    <w:rsid w:val="0083677A"/>
    <w:rsid w:val="0084200D"/>
    <w:rsid w:val="00843874"/>
    <w:rsid w:val="00856728"/>
    <w:rsid w:val="00856825"/>
    <w:rsid w:val="00861BB3"/>
    <w:rsid w:val="00866608"/>
    <w:rsid w:val="0087026F"/>
    <w:rsid w:val="008716E0"/>
    <w:rsid w:val="008835B7"/>
    <w:rsid w:val="0088405C"/>
    <w:rsid w:val="00886900"/>
    <w:rsid w:val="008912D1"/>
    <w:rsid w:val="00892DB1"/>
    <w:rsid w:val="00894878"/>
    <w:rsid w:val="008969E8"/>
    <w:rsid w:val="00896EE5"/>
    <w:rsid w:val="008975A4"/>
    <w:rsid w:val="008A4BC1"/>
    <w:rsid w:val="008B260B"/>
    <w:rsid w:val="008B4B81"/>
    <w:rsid w:val="008B532E"/>
    <w:rsid w:val="008B6646"/>
    <w:rsid w:val="008C1171"/>
    <w:rsid w:val="008C2B90"/>
    <w:rsid w:val="008C6EBD"/>
    <w:rsid w:val="008D0982"/>
    <w:rsid w:val="008D3B81"/>
    <w:rsid w:val="008D5E07"/>
    <w:rsid w:val="008D674B"/>
    <w:rsid w:val="008E005F"/>
    <w:rsid w:val="008E23B6"/>
    <w:rsid w:val="008E33E3"/>
    <w:rsid w:val="008E3B85"/>
    <w:rsid w:val="008F0248"/>
    <w:rsid w:val="008F1AD3"/>
    <w:rsid w:val="008F4949"/>
    <w:rsid w:val="008F4FB5"/>
    <w:rsid w:val="009009A2"/>
    <w:rsid w:val="00907C8E"/>
    <w:rsid w:val="00911A90"/>
    <w:rsid w:val="00911E90"/>
    <w:rsid w:val="0091217A"/>
    <w:rsid w:val="00914326"/>
    <w:rsid w:val="009143A6"/>
    <w:rsid w:val="00925258"/>
    <w:rsid w:val="009254A6"/>
    <w:rsid w:val="009255F5"/>
    <w:rsid w:val="00932757"/>
    <w:rsid w:val="009327E4"/>
    <w:rsid w:val="009345BE"/>
    <w:rsid w:val="009405C5"/>
    <w:rsid w:val="00943CC2"/>
    <w:rsid w:val="009442A2"/>
    <w:rsid w:val="0095054A"/>
    <w:rsid w:val="00951A2C"/>
    <w:rsid w:val="009520FE"/>
    <w:rsid w:val="00965B90"/>
    <w:rsid w:val="00966FFD"/>
    <w:rsid w:val="009707BF"/>
    <w:rsid w:val="009716B7"/>
    <w:rsid w:val="00976905"/>
    <w:rsid w:val="00980CE2"/>
    <w:rsid w:val="0098301B"/>
    <w:rsid w:val="00991801"/>
    <w:rsid w:val="00993F61"/>
    <w:rsid w:val="00995A49"/>
    <w:rsid w:val="009B4120"/>
    <w:rsid w:val="009B4B0E"/>
    <w:rsid w:val="009B7D36"/>
    <w:rsid w:val="009C43A8"/>
    <w:rsid w:val="009C5137"/>
    <w:rsid w:val="009C5B21"/>
    <w:rsid w:val="009D4B10"/>
    <w:rsid w:val="009D7BC2"/>
    <w:rsid w:val="009E28E2"/>
    <w:rsid w:val="009E3DE2"/>
    <w:rsid w:val="009F0FE4"/>
    <w:rsid w:val="009F44E8"/>
    <w:rsid w:val="009F5A08"/>
    <w:rsid w:val="009F6D66"/>
    <w:rsid w:val="00A028EA"/>
    <w:rsid w:val="00A02920"/>
    <w:rsid w:val="00A0568E"/>
    <w:rsid w:val="00A079F0"/>
    <w:rsid w:val="00A15091"/>
    <w:rsid w:val="00A235F1"/>
    <w:rsid w:val="00A23A34"/>
    <w:rsid w:val="00A23D16"/>
    <w:rsid w:val="00A25803"/>
    <w:rsid w:val="00A32B29"/>
    <w:rsid w:val="00A43FEB"/>
    <w:rsid w:val="00A462B6"/>
    <w:rsid w:val="00A47203"/>
    <w:rsid w:val="00A519DF"/>
    <w:rsid w:val="00A53D00"/>
    <w:rsid w:val="00A57215"/>
    <w:rsid w:val="00A60BB9"/>
    <w:rsid w:val="00A6136A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B7F88"/>
    <w:rsid w:val="00AC3B9B"/>
    <w:rsid w:val="00AD6151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2282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4D3C"/>
    <w:rsid w:val="00BA5258"/>
    <w:rsid w:val="00BB32D5"/>
    <w:rsid w:val="00BB618D"/>
    <w:rsid w:val="00BB774B"/>
    <w:rsid w:val="00BD0E42"/>
    <w:rsid w:val="00BE0CFD"/>
    <w:rsid w:val="00BE2508"/>
    <w:rsid w:val="00C02C76"/>
    <w:rsid w:val="00C12FA0"/>
    <w:rsid w:val="00C14814"/>
    <w:rsid w:val="00C21144"/>
    <w:rsid w:val="00C21443"/>
    <w:rsid w:val="00C23CA6"/>
    <w:rsid w:val="00C24EBD"/>
    <w:rsid w:val="00C24F8A"/>
    <w:rsid w:val="00C25D28"/>
    <w:rsid w:val="00C265C2"/>
    <w:rsid w:val="00C2799E"/>
    <w:rsid w:val="00C27B89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7135D"/>
    <w:rsid w:val="00C862C9"/>
    <w:rsid w:val="00C86F70"/>
    <w:rsid w:val="00C91F2D"/>
    <w:rsid w:val="00C9243D"/>
    <w:rsid w:val="00C92928"/>
    <w:rsid w:val="00C930A3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A6E43"/>
    <w:rsid w:val="00CA7C35"/>
    <w:rsid w:val="00CB1288"/>
    <w:rsid w:val="00CB3235"/>
    <w:rsid w:val="00CB4736"/>
    <w:rsid w:val="00CC6F96"/>
    <w:rsid w:val="00CD1B16"/>
    <w:rsid w:val="00CD2B24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54BA"/>
    <w:rsid w:val="00D477B8"/>
    <w:rsid w:val="00D533D1"/>
    <w:rsid w:val="00D55887"/>
    <w:rsid w:val="00D61EEF"/>
    <w:rsid w:val="00D63B37"/>
    <w:rsid w:val="00D660BB"/>
    <w:rsid w:val="00D7069B"/>
    <w:rsid w:val="00D739B2"/>
    <w:rsid w:val="00D74FD1"/>
    <w:rsid w:val="00D77EF8"/>
    <w:rsid w:val="00D81F68"/>
    <w:rsid w:val="00D83E0E"/>
    <w:rsid w:val="00D8503C"/>
    <w:rsid w:val="00D86351"/>
    <w:rsid w:val="00D903B7"/>
    <w:rsid w:val="00D91F28"/>
    <w:rsid w:val="00D92A07"/>
    <w:rsid w:val="00D92BA6"/>
    <w:rsid w:val="00D93DF1"/>
    <w:rsid w:val="00D94A5D"/>
    <w:rsid w:val="00DA4133"/>
    <w:rsid w:val="00DB0EAD"/>
    <w:rsid w:val="00DB3C69"/>
    <w:rsid w:val="00DB40CE"/>
    <w:rsid w:val="00DB4733"/>
    <w:rsid w:val="00DB5C2B"/>
    <w:rsid w:val="00DB7C3B"/>
    <w:rsid w:val="00DC58F9"/>
    <w:rsid w:val="00DC7CA2"/>
    <w:rsid w:val="00DD25CD"/>
    <w:rsid w:val="00DD60ED"/>
    <w:rsid w:val="00DE47CA"/>
    <w:rsid w:val="00DF0BA9"/>
    <w:rsid w:val="00DF44F0"/>
    <w:rsid w:val="00DF4B7D"/>
    <w:rsid w:val="00DF6C33"/>
    <w:rsid w:val="00DF6DEC"/>
    <w:rsid w:val="00E05F1D"/>
    <w:rsid w:val="00E16689"/>
    <w:rsid w:val="00E2019E"/>
    <w:rsid w:val="00E222E2"/>
    <w:rsid w:val="00E22CAD"/>
    <w:rsid w:val="00E252B5"/>
    <w:rsid w:val="00E2633C"/>
    <w:rsid w:val="00E314F7"/>
    <w:rsid w:val="00E36128"/>
    <w:rsid w:val="00E4224A"/>
    <w:rsid w:val="00E52CD5"/>
    <w:rsid w:val="00E62CBB"/>
    <w:rsid w:val="00E65FE3"/>
    <w:rsid w:val="00E679A9"/>
    <w:rsid w:val="00E80259"/>
    <w:rsid w:val="00E82F9C"/>
    <w:rsid w:val="00E83CD1"/>
    <w:rsid w:val="00E84BC4"/>
    <w:rsid w:val="00E84F5F"/>
    <w:rsid w:val="00E878B3"/>
    <w:rsid w:val="00E929C5"/>
    <w:rsid w:val="00EA2027"/>
    <w:rsid w:val="00EA3B52"/>
    <w:rsid w:val="00EA4167"/>
    <w:rsid w:val="00EA56CE"/>
    <w:rsid w:val="00EA5EAA"/>
    <w:rsid w:val="00EB77F7"/>
    <w:rsid w:val="00EC24D7"/>
    <w:rsid w:val="00EC42B7"/>
    <w:rsid w:val="00EC7A67"/>
    <w:rsid w:val="00ED1455"/>
    <w:rsid w:val="00ED5E47"/>
    <w:rsid w:val="00EE111E"/>
    <w:rsid w:val="00EE1C40"/>
    <w:rsid w:val="00EE2C0C"/>
    <w:rsid w:val="00EE3802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37D8"/>
    <w:rsid w:val="00F94D43"/>
    <w:rsid w:val="00F96A2F"/>
    <w:rsid w:val="00FB34FA"/>
    <w:rsid w:val="00FB69C4"/>
    <w:rsid w:val="00FC3523"/>
    <w:rsid w:val="00FC37EC"/>
    <w:rsid w:val="00FC532A"/>
    <w:rsid w:val="00FD2803"/>
    <w:rsid w:val="00FD509D"/>
    <w:rsid w:val="00FE49A5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4F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4F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Maria Kostrzewa | Łukasiewicz – ICHP</cp:lastModifiedBy>
  <cp:revision>4</cp:revision>
  <cp:lastPrinted>2026-03-20T14:47:00Z</cp:lastPrinted>
  <dcterms:created xsi:type="dcterms:W3CDTF">2026-04-23T12:12:00Z</dcterms:created>
  <dcterms:modified xsi:type="dcterms:W3CDTF">2026-04-23T12:14:00Z</dcterms:modified>
</cp:coreProperties>
</file>