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6AAEEF0" w:rsidR="00F33E25" w:rsidRDefault="004B0EE6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>
        <w:rPr>
          <w:rFonts w:asciiTheme="minorHAnsi" w:hAnsiTheme="minorHAnsi" w:cstheme="minorHAnsi"/>
          <w:sz w:val="28"/>
          <w:szCs w:val="28"/>
          <w:u w:val="single"/>
        </w:rPr>
        <w:t>FORMULARZ OFERTOWY</w:t>
      </w:r>
    </w:p>
    <w:p w14:paraId="70C0C710" w14:textId="77777777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>Załącznik Nr 1 do Zapytania ofertowego</w:t>
      </w: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KRS/CEiDG)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356D1756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5252836114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363401EF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6CE6F1" w14:textId="77777777" w:rsidR="00DF44F0" w:rsidRDefault="005114BD" w:rsidP="00911A9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180912033"/>
      <w:r w:rsidRPr="005114BD">
        <w:rPr>
          <w:rFonts w:asciiTheme="minorHAnsi" w:hAnsiTheme="minorHAnsi" w:cstheme="minorHAnsi"/>
          <w:b/>
          <w:sz w:val="22"/>
          <w:szCs w:val="22"/>
        </w:rPr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r w:rsidR="00911A90">
        <w:rPr>
          <w:rFonts w:asciiTheme="minorHAnsi" w:hAnsiTheme="minorHAnsi" w:cstheme="minorHAnsi"/>
          <w:b/>
          <w:sz w:val="22"/>
          <w:szCs w:val="22"/>
        </w:rPr>
        <w:t>:</w:t>
      </w:r>
      <w:bookmarkEnd w:id="2"/>
      <w:r w:rsidR="004B0EE6">
        <w:rPr>
          <w:rFonts w:asciiTheme="minorHAnsi" w:hAnsiTheme="minorHAnsi" w:cstheme="minorHAnsi"/>
          <w:b/>
          <w:sz w:val="22"/>
          <w:szCs w:val="22"/>
        </w:rPr>
        <w:t xml:space="preserve"> dostawę</w:t>
      </w:r>
      <w:r w:rsidR="00344F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0E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4FBA" w:rsidRPr="00344FBA">
        <w:rPr>
          <w:rFonts w:asciiTheme="minorHAnsi" w:hAnsiTheme="minorHAnsi" w:cstheme="minorHAnsi"/>
          <w:b/>
          <w:sz w:val="22"/>
          <w:szCs w:val="22"/>
        </w:rPr>
        <w:t>systemu informatycznego do obsługi serializacji produktu leczniczego Biodribin zgodnie z Dyrektywą Parlamentu Europejskiego i Rady 2011/62/UE z dnia 8 czerwca 2011 r. zmieniającą dyrektywę 2001/83/WE w sprawie wspólnotowego kodeksu odnoszącego się do produktów leczniczych stosowanych u ludzi – w zakresie zapobiegania wprowadzaniu sfałszowanych produktów leczniczych do legalnego łańcucha dystrybucji (Dyr. 2011/62/UE), z uwzględnieniem wprowadzenia niezbędnych zmian w systemie informatycznym Sieci Badawczej Łukasiewicz - Instytucie Chemii Przemysłowej imienia Profesora Ignacego Mościckiego w Warszawie</w:t>
      </w:r>
      <w:r w:rsidR="00344F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E51C39" w14:textId="643A6621" w:rsidR="00F33E25" w:rsidRDefault="00124287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oświadczam</w:t>
      </w:r>
      <w:r w:rsidR="00B7750A">
        <w:rPr>
          <w:rFonts w:asciiTheme="minorHAnsi" w:hAnsiTheme="minorHAnsi" w:cstheme="minorHAnsi"/>
          <w:bCs/>
          <w:sz w:val="22"/>
          <w:szCs w:val="22"/>
        </w:rPr>
        <w:t>/m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y, że:</w:t>
      </w:r>
    </w:p>
    <w:p w14:paraId="64C933C6" w14:textId="2FCDA7E5" w:rsidR="00CD7F4A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Z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 w:rsidR="00CD7F4A">
        <w:rPr>
          <w:rFonts w:asciiTheme="minorHAnsi" w:hAnsiTheme="minorHAnsi" w:cstheme="minorHAnsi"/>
          <w:bCs/>
          <w:sz w:val="22"/>
          <w:szCs w:val="22"/>
        </w:rPr>
        <w:t xml:space="preserve"> Zapytaniem Ofertowym</w:t>
      </w:r>
      <w:r>
        <w:rPr>
          <w:rFonts w:asciiTheme="minorHAnsi" w:hAnsiTheme="minorHAnsi" w:cstheme="minorHAnsi"/>
          <w:bCs/>
          <w:sz w:val="22"/>
          <w:szCs w:val="22"/>
        </w:rPr>
        <w:t xml:space="preserve"> oraz </w:t>
      </w:r>
      <w:r w:rsidR="00911A90">
        <w:rPr>
          <w:rFonts w:asciiTheme="minorHAnsi" w:hAnsiTheme="minorHAnsi" w:cstheme="minorHAnsi"/>
          <w:bCs/>
          <w:sz w:val="22"/>
          <w:szCs w:val="22"/>
        </w:rPr>
        <w:t>Projektowanymi Postanowieniami Umowy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5D40D12" w14:textId="5048EB20" w:rsidR="00CD7F4A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="00CD7F4A"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7F4A"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="00CD7F4A"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1EE3F" w14:textId="5F73D500" w:rsidR="00724F01" w:rsidRPr="001945B1" w:rsidRDefault="0015669B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CD7F4A" w:rsidRPr="001945B1">
        <w:rPr>
          <w:rFonts w:asciiTheme="minorHAnsi" w:hAnsiTheme="minorHAnsi" w:cstheme="minorHAnsi"/>
          <w:bCs/>
          <w:sz w:val="22"/>
          <w:szCs w:val="22"/>
        </w:rPr>
        <w:t xml:space="preserve">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3A1B6670" w:rsidR="001945B1" w:rsidRDefault="0015669B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1945B1" w:rsidRPr="00DB7C3B">
        <w:rPr>
          <w:rFonts w:asciiTheme="minorHAnsi" w:hAnsiTheme="minorHAnsi" w:cstheme="minorHAnsi"/>
          <w:bCs/>
          <w:sz w:val="22"/>
          <w:szCs w:val="22"/>
        </w:rPr>
        <w:t xml:space="preserve">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="001945B1" w:rsidRPr="00DB7C3B">
        <w:rPr>
          <w:rFonts w:asciiTheme="minorHAnsi" w:hAnsiTheme="minorHAnsi" w:cstheme="minorHAnsi"/>
          <w:bCs/>
          <w:sz w:val="22"/>
          <w:szCs w:val="22"/>
        </w:rPr>
        <w:t xml:space="preserve"> w Zapytaniu </w:t>
      </w:r>
      <w:r w:rsidR="00CD2B24">
        <w:rPr>
          <w:rFonts w:asciiTheme="minorHAnsi" w:hAnsiTheme="minorHAnsi" w:cstheme="minorHAnsi"/>
          <w:bCs/>
          <w:sz w:val="22"/>
          <w:szCs w:val="22"/>
        </w:rPr>
        <w:t>O</w:t>
      </w:r>
      <w:r w:rsidR="001945B1" w:rsidRPr="00DB7C3B">
        <w:rPr>
          <w:rFonts w:asciiTheme="minorHAnsi" w:hAnsiTheme="minorHAnsi" w:cstheme="minorHAnsi"/>
          <w:bCs/>
          <w:sz w:val="22"/>
          <w:szCs w:val="22"/>
        </w:rPr>
        <w:t>fertowym</w:t>
      </w:r>
      <w:r w:rsidR="00DB7C3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5B494F" w14:textId="77A20082" w:rsidR="00DE47CA" w:rsidRPr="00DE47CA" w:rsidRDefault="00DE47CA" w:rsidP="00DE47C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47CA">
        <w:rPr>
          <w:rFonts w:asciiTheme="minorHAnsi" w:hAnsiTheme="minorHAnsi" w:cstheme="minorHAnsi"/>
          <w:bCs/>
          <w:sz w:val="22"/>
          <w:szCs w:val="22"/>
        </w:rPr>
        <w:t xml:space="preserve">Oferujemy wykonanie przedmiotu zamówienia określonego w dokumentach zamówienia, </w:t>
      </w:r>
    </w:p>
    <w:p w14:paraId="2BF4FBE0" w14:textId="44F2C1D0" w:rsidR="00DE47CA" w:rsidRDefault="00DE47CA" w:rsidP="00DE47CA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47CA">
        <w:rPr>
          <w:rFonts w:asciiTheme="minorHAnsi" w:hAnsiTheme="minorHAnsi" w:cstheme="minorHAnsi"/>
          <w:bCs/>
          <w:sz w:val="22"/>
          <w:szCs w:val="22"/>
        </w:rPr>
        <w:t xml:space="preserve">w tym w Zapytaniu </w:t>
      </w:r>
      <w:r w:rsidR="0015669B">
        <w:rPr>
          <w:rFonts w:asciiTheme="minorHAnsi" w:hAnsiTheme="minorHAnsi" w:cstheme="minorHAnsi"/>
          <w:bCs/>
          <w:sz w:val="22"/>
          <w:szCs w:val="22"/>
        </w:rPr>
        <w:t>O</w:t>
      </w:r>
      <w:r w:rsidRPr="00DE47CA">
        <w:rPr>
          <w:rFonts w:asciiTheme="minorHAnsi" w:hAnsiTheme="minorHAnsi" w:cstheme="minorHAnsi"/>
          <w:bCs/>
          <w:sz w:val="22"/>
          <w:szCs w:val="22"/>
        </w:rPr>
        <w:t xml:space="preserve">fertowym, zgodnie z warunkami określonymi przez Zamawiającego </w:t>
      </w:r>
      <w:r w:rsidRPr="00BE0CFD">
        <w:rPr>
          <w:rFonts w:asciiTheme="minorHAnsi" w:hAnsiTheme="minorHAnsi" w:cstheme="minorHAnsi"/>
          <w:b/>
          <w:sz w:val="22"/>
          <w:szCs w:val="22"/>
        </w:rPr>
        <w:t>za cenę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20C4B33A" w14:textId="77777777" w:rsidR="008D5E07" w:rsidRDefault="008D5E07" w:rsidP="008D5E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49F776" w14:textId="32FFB53C" w:rsidR="009405C5" w:rsidRPr="00C7135D" w:rsidRDefault="009405C5" w:rsidP="00C7135D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135D">
        <w:rPr>
          <w:rFonts w:asciiTheme="minorHAnsi" w:hAnsiTheme="minorHAnsi" w:cstheme="minorHAnsi"/>
          <w:sz w:val="22"/>
          <w:szCs w:val="22"/>
        </w:rPr>
        <w:t>Cena netto przedmiotu zamówienia za ETAP I……………………………</w:t>
      </w:r>
      <w:r w:rsidR="005C03D5" w:rsidRPr="00C7135D">
        <w:rPr>
          <w:rFonts w:asciiTheme="minorHAnsi" w:hAnsiTheme="minorHAnsi" w:cstheme="minorHAnsi"/>
          <w:sz w:val="22"/>
          <w:szCs w:val="22"/>
        </w:rPr>
        <w:t>zaznaczyć właściwe  PLN/EUR</w:t>
      </w:r>
    </w:p>
    <w:p w14:paraId="52A7267C" w14:textId="14624CFA" w:rsidR="009405C5" w:rsidRPr="009405C5" w:rsidRDefault="009405C5" w:rsidP="006A6B0C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(słownie  ……………………………………………………………………………)</w:t>
      </w:r>
    </w:p>
    <w:p w14:paraId="717C3ADC" w14:textId="1F33243B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Stawka podatku VAT: ……………%</w:t>
      </w:r>
      <w:r w:rsidR="0015669B">
        <w:rPr>
          <w:rFonts w:asciiTheme="minorHAnsi" w:hAnsiTheme="minorHAnsi" w:cstheme="minorHAnsi"/>
          <w:sz w:val="22"/>
          <w:szCs w:val="22"/>
        </w:rPr>
        <w:t xml:space="preserve"> (</w:t>
      </w:r>
      <w:r w:rsidR="0015669B" w:rsidRPr="0015669B">
        <w:rPr>
          <w:rFonts w:asciiTheme="minorHAnsi" w:hAnsiTheme="minorHAnsi" w:cstheme="minorHAnsi"/>
          <w:sz w:val="22"/>
          <w:szCs w:val="22"/>
        </w:rPr>
        <w:t>wypełnić w przypadku PLN</w:t>
      </w:r>
      <w:r w:rsidR="0015669B">
        <w:rPr>
          <w:rFonts w:asciiTheme="minorHAnsi" w:hAnsiTheme="minorHAnsi" w:cstheme="minorHAnsi"/>
          <w:sz w:val="22"/>
          <w:szCs w:val="22"/>
        </w:rPr>
        <w:t>)</w:t>
      </w:r>
    </w:p>
    <w:p w14:paraId="45EB05A1" w14:textId="43BB257A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Wartość podatku VAT:…………………………………………………………….</w:t>
      </w:r>
      <w:r w:rsidR="0015669B">
        <w:rPr>
          <w:rFonts w:asciiTheme="minorHAnsi" w:hAnsiTheme="minorHAnsi" w:cstheme="minorHAnsi"/>
          <w:sz w:val="22"/>
          <w:szCs w:val="22"/>
        </w:rPr>
        <w:t>(</w:t>
      </w:r>
      <w:r w:rsidR="0025301A">
        <w:rPr>
          <w:rFonts w:asciiTheme="minorHAnsi" w:hAnsiTheme="minorHAnsi" w:cstheme="minorHAnsi"/>
          <w:sz w:val="22"/>
          <w:szCs w:val="22"/>
        </w:rPr>
        <w:t>wypełnić w przypadku PLN</w:t>
      </w:r>
      <w:r w:rsidR="0015669B">
        <w:rPr>
          <w:rFonts w:asciiTheme="minorHAnsi" w:hAnsiTheme="minorHAnsi" w:cstheme="minorHAnsi"/>
          <w:sz w:val="22"/>
          <w:szCs w:val="22"/>
        </w:rPr>
        <w:t>)</w:t>
      </w:r>
    </w:p>
    <w:p w14:paraId="6443C721" w14:textId="38310774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 xml:space="preserve">(słownie </w:t>
      </w:r>
      <w:r w:rsidR="00BE2508">
        <w:rPr>
          <w:rFonts w:asciiTheme="minorHAnsi" w:hAnsiTheme="minorHAnsi" w:cstheme="minorHAnsi"/>
          <w:sz w:val="22"/>
          <w:szCs w:val="22"/>
        </w:rPr>
        <w:t>PLN</w:t>
      </w:r>
      <w:r w:rsidRPr="009405C5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:…………………………………………………………………………....)</w:t>
      </w:r>
    </w:p>
    <w:p w14:paraId="173B2E6F" w14:textId="77777777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710BF3" w14:textId="7A93C89F" w:rsidR="009405C5" w:rsidRPr="009405C5" w:rsidRDefault="009405C5" w:rsidP="00C7135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Cena brutto przedmiotu zamówienia za ETAP I:…………………………………..</w:t>
      </w:r>
      <w:r w:rsidR="00BE2508">
        <w:rPr>
          <w:rFonts w:asciiTheme="minorHAnsi" w:hAnsiTheme="minorHAnsi" w:cstheme="minorHAnsi"/>
          <w:sz w:val="22"/>
          <w:szCs w:val="22"/>
        </w:rPr>
        <w:t>(</w:t>
      </w:r>
      <w:r w:rsidR="0025301A">
        <w:rPr>
          <w:rFonts w:asciiTheme="minorHAnsi" w:hAnsiTheme="minorHAnsi" w:cstheme="minorHAnsi"/>
          <w:sz w:val="22"/>
          <w:szCs w:val="22"/>
        </w:rPr>
        <w:t>wypełnić w przypadku PLN</w:t>
      </w:r>
      <w:r w:rsidR="00BE2508">
        <w:rPr>
          <w:rFonts w:asciiTheme="minorHAnsi" w:hAnsiTheme="minorHAnsi" w:cstheme="minorHAnsi"/>
          <w:sz w:val="22"/>
          <w:szCs w:val="22"/>
        </w:rPr>
        <w:t>)</w:t>
      </w:r>
    </w:p>
    <w:p w14:paraId="0FE448E4" w14:textId="79D0C4F5" w:rsidR="009405C5" w:rsidRPr="009405C5" w:rsidRDefault="009405C5" w:rsidP="00C7135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(słown</w:t>
      </w:r>
      <w:r w:rsidR="00BE2508">
        <w:rPr>
          <w:rFonts w:asciiTheme="minorHAnsi" w:hAnsiTheme="minorHAnsi" w:cstheme="minorHAnsi"/>
          <w:sz w:val="22"/>
          <w:szCs w:val="22"/>
        </w:rPr>
        <w:t>ie PLN</w:t>
      </w:r>
      <w:r w:rsidRPr="009405C5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:…………………………………………………………………………....)</w:t>
      </w:r>
    </w:p>
    <w:p w14:paraId="48A16443" w14:textId="77777777" w:rsidR="009405C5" w:rsidRDefault="009405C5" w:rsidP="00C7135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3CCFD9D" w14:textId="729BB563" w:rsidR="009405C5" w:rsidRPr="00C7135D" w:rsidRDefault="009405C5" w:rsidP="00C7135D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135D">
        <w:rPr>
          <w:rFonts w:asciiTheme="minorHAnsi" w:hAnsiTheme="minorHAnsi" w:cstheme="minorHAnsi"/>
          <w:sz w:val="22"/>
          <w:szCs w:val="22"/>
        </w:rPr>
        <w:t>Cena netto przedmiotu zamówienia za ETAP II…………………………………</w:t>
      </w:r>
      <w:r w:rsidR="0025301A" w:rsidRPr="0025301A">
        <w:t xml:space="preserve"> </w:t>
      </w:r>
      <w:r w:rsidR="0025301A" w:rsidRPr="00C7135D">
        <w:rPr>
          <w:rFonts w:asciiTheme="minorHAnsi" w:hAnsiTheme="minorHAnsi" w:cstheme="minorHAnsi"/>
          <w:sz w:val="22"/>
          <w:szCs w:val="22"/>
        </w:rPr>
        <w:t>zaznaczyć właściwe  PLN/EUR</w:t>
      </w:r>
    </w:p>
    <w:p w14:paraId="2A2A3F03" w14:textId="0E0F3E89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(słownie : ……………………………………………………………………………)</w:t>
      </w:r>
    </w:p>
    <w:p w14:paraId="31C01ACD" w14:textId="7AE38499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Stawka podatku VAT: ……………%</w:t>
      </w:r>
      <w:r w:rsidR="00BE2508">
        <w:rPr>
          <w:rFonts w:asciiTheme="minorHAnsi" w:hAnsiTheme="minorHAnsi" w:cstheme="minorHAnsi"/>
          <w:sz w:val="22"/>
          <w:szCs w:val="22"/>
        </w:rPr>
        <w:t xml:space="preserve"> </w:t>
      </w:r>
      <w:r w:rsidR="00BE2508" w:rsidRPr="00BE2508">
        <w:rPr>
          <w:rFonts w:asciiTheme="minorHAnsi" w:hAnsiTheme="minorHAnsi" w:cstheme="minorHAnsi"/>
          <w:sz w:val="22"/>
          <w:szCs w:val="22"/>
        </w:rPr>
        <w:t>(wypełnić w przypadku PLN</w:t>
      </w:r>
      <w:r w:rsidR="00BE2508">
        <w:rPr>
          <w:rFonts w:asciiTheme="minorHAnsi" w:hAnsiTheme="minorHAnsi" w:cstheme="minorHAnsi"/>
          <w:sz w:val="22"/>
          <w:szCs w:val="22"/>
        </w:rPr>
        <w:t>)</w:t>
      </w:r>
    </w:p>
    <w:p w14:paraId="31D0F39B" w14:textId="1C990633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Wartość podatku VAT:………………………………………</w:t>
      </w:r>
      <w:r w:rsidR="00BE2508">
        <w:rPr>
          <w:rFonts w:asciiTheme="minorHAnsi" w:hAnsiTheme="minorHAnsi" w:cstheme="minorHAnsi"/>
          <w:sz w:val="22"/>
          <w:szCs w:val="22"/>
        </w:rPr>
        <w:t>(</w:t>
      </w:r>
      <w:r w:rsidR="0025301A" w:rsidRPr="0025301A">
        <w:rPr>
          <w:rFonts w:asciiTheme="minorHAnsi" w:hAnsiTheme="minorHAnsi" w:cstheme="minorHAnsi"/>
          <w:sz w:val="22"/>
          <w:szCs w:val="22"/>
        </w:rPr>
        <w:t>wypełnić w przypadku PLN</w:t>
      </w:r>
      <w:r w:rsidR="00BE2508">
        <w:rPr>
          <w:rFonts w:asciiTheme="minorHAnsi" w:hAnsiTheme="minorHAnsi" w:cstheme="minorHAnsi"/>
          <w:sz w:val="22"/>
          <w:szCs w:val="22"/>
        </w:rPr>
        <w:t>)</w:t>
      </w:r>
    </w:p>
    <w:p w14:paraId="381E3F93" w14:textId="380867AE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 xml:space="preserve">(słownie </w:t>
      </w:r>
      <w:r w:rsidR="00BE2508">
        <w:rPr>
          <w:rFonts w:asciiTheme="minorHAnsi" w:hAnsiTheme="minorHAnsi" w:cstheme="minorHAnsi"/>
          <w:sz w:val="22"/>
          <w:szCs w:val="22"/>
        </w:rPr>
        <w:t>PLN</w:t>
      </w:r>
      <w:r w:rsidRPr="009405C5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:…………………………………………………………………………....)</w:t>
      </w:r>
    </w:p>
    <w:p w14:paraId="7B79C211" w14:textId="77777777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916F3F3" w14:textId="357E611E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Cena brutto przedmiotu zamówienia za ETAP II:………………………………….</w:t>
      </w:r>
      <w:r w:rsidR="0025301A" w:rsidRPr="0025301A">
        <w:t xml:space="preserve"> </w:t>
      </w:r>
      <w:r w:rsidR="00BE2508">
        <w:t>(</w:t>
      </w:r>
      <w:r w:rsidR="0025301A" w:rsidRPr="0025301A">
        <w:rPr>
          <w:rFonts w:asciiTheme="minorHAnsi" w:hAnsiTheme="minorHAnsi" w:cstheme="minorHAnsi"/>
          <w:sz w:val="22"/>
          <w:szCs w:val="22"/>
        </w:rPr>
        <w:t xml:space="preserve">wypełnić w przypadku PLN </w:t>
      </w:r>
      <w:r w:rsidRPr="009405C5">
        <w:rPr>
          <w:rFonts w:asciiTheme="minorHAnsi" w:hAnsiTheme="minorHAnsi" w:cstheme="minorHAnsi"/>
          <w:sz w:val="22"/>
          <w:szCs w:val="22"/>
        </w:rPr>
        <w:t>ł</w:t>
      </w:r>
    </w:p>
    <w:p w14:paraId="509968CC" w14:textId="5062252B" w:rsidR="009405C5" w:rsidRPr="009405C5" w:rsidRDefault="009405C5" w:rsidP="00C7135D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(słownie</w:t>
      </w:r>
      <w:r w:rsidR="00BE2508">
        <w:rPr>
          <w:rFonts w:asciiTheme="minorHAnsi" w:hAnsiTheme="minorHAnsi" w:cstheme="minorHAnsi"/>
          <w:sz w:val="22"/>
          <w:szCs w:val="22"/>
        </w:rPr>
        <w:t xml:space="preserve"> PLN:</w:t>
      </w:r>
      <w:r w:rsidRPr="009405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…………………………………………………………………………....)</w:t>
      </w:r>
    </w:p>
    <w:p w14:paraId="28564ACE" w14:textId="77777777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807B82" w14:textId="194F2A1A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Cena netto całości przedmiotu zamówienia ……………………………………</w:t>
      </w:r>
      <w:r w:rsidR="0025301A" w:rsidRPr="0025301A">
        <w:t xml:space="preserve"> </w:t>
      </w:r>
      <w:r w:rsidR="0025301A" w:rsidRPr="0025301A">
        <w:rPr>
          <w:rFonts w:asciiTheme="minorHAnsi" w:hAnsiTheme="minorHAnsi" w:cstheme="minorHAnsi"/>
          <w:sz w:val="22"/>
          <w:szCs w:val="22"/>
        </w:rPr>
        <w:t>zaznaczyć właściwe  PLN/EUR</w:t>
      </w:r>
    </w:p>
    <w:p w14:paraId="090EE653" w14:textId="6566CCD1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(słownie : ……………………………………………………………………………)</w:t>
      </w:r>
    </w:p>
    <w:p w14:paraId="1BA6A531" w14:textId="3D34400E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Stawka podatku VAT: ……………%</w:t>
      </w:r>
      <w:r w:rsidR="00BE2508">
        <w:rPr>
          <w:rFonts w:asciiTheme="minorHAnsi" w:hAnsiTheme="minorHAnsi" w:cstheme="minorHAnsi"/>
          <w:sz w:val="22"/>
          <w:szCs w:val="22"/>
        </w:rPr>
        <w:t xml:space="preserve"> </w:t>
      </w:r>
      <w:r w:rsidR="00BE2508" w:rsidRPr="00BE2508">
        <w:rPr>
          <w:rFonts w:asciiTheme="minorHAnsi" w:hAnsiTheme="minorHAnsi" w:cstheme="minorHAnsi"/>
          <w:sz w:val="22"/>
          <w:szCs w:val="22"/>
        </w:rPr>
        <w:t>(wypełnić w przypadku PLN</w:t>
      </w:r>
      <w:r w:rsidR="00BE2508">
        <w:rPr>
          <w:rFonts w:asciiTheme="minorHAnsi" w:hAnsiTheme="minorHAnsi" w:cstheme="minorHAnsi"/>
          <w:sz w:val="22"/>
          <w:szCs w:val="22"/>
        </w:rPr>
        <w:t>)</w:t>
      </w:r>
    </w:p>
    <w:p w14:paraId="631C14A0" w14:textId="0AB649EB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Wartość podatku VAT:…………………………………………………………….</w:t>
      </w:r>
      <w:r w:rsidR="0025301A" w:rsidRPr="0025301A">
        <w:t xml:space="preserve"> </w:t>
      </w:r>
      <w:r w:rsidR="00BE2508">
        <w:t>(</w:t>
      </w:r>
      <w:r w:rsidR="0025301A" w:rsidRPr="0025301A">
        <w:rPr>
          <w:rFonts w:asciiTheme="minorHAnsi" w:hAnsiTheme="minorHAnsi" w:cstheme="minorHAnsi"/>
          <w:sz w:val="22"/>
          <w:szCs w:val="22"/>
        </w:rPr>
        <w:t>wypełnić w przypadku PLN</w:t>
      </w:r>
      <w:r w:rsidR="00BE2508">
        <w:rPr>
          <w:rFonts w:asciiTheme="minorHAnsi" w:hAnsiTheme="minorHAnsi" w:cstheme="minorHAnsi"/>
          <w:sz w:val="22"/>
          <w:szCs w:val="22"/>
        </w:rPr>
        <w:t>)</w:t>
      </w:r>
    </w:p>
    <w:p w14:paraId="4750376F" w14:textId="40B17F30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 xml:space="preserve">(słownie </w:t>
      </w:r>
      <w:r w:rsidR="00BE2508">
        <w:rPr>
          <w:rFonts w:asciiTheme="minorHAnsi" w:hAnsiTheme="minorHAnsi" w:cstheme="minorHAnsi"/>
          <w:sz w:val="22"/>
          <w:szCs w:val="22"/>
        </w:rPr>
        <w:t>PLN</w:t>
      </w:r>
      <w:r w:rsidRPr="009405C5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:…………………………………………………………………………....)</w:t>
      </w:r>
    </w:p>
    <w:p w14:paraId="6B6B7A15" w14:textId="77777777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3772E4" w14:textId="56600A6C" w:rsidR="009405C5" w:rsidRP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Cena brutto całości przedmiotu zamówienia:…………………………………..</w:t>
      </w:r>
      <w:r w:rsidR="0025301A" w:rsidRPr="0025301A">
        <w:t xml:space="preserve"> </w:t>
      </w:r>
      <w:r w:rsidR="0025301A" w:rsidRPr="0025301A">
        <w:rPr>
          <w:rFonts w:asciiTheme="minorHAnsi" w:hAnsiTheme="minorHAnsi" w:cstheme="minorHAnsi"/>
          <w:sz w:val="22"/>
          <w:szCs w:val="22"/>
        </w:rPr>
        <w:t xml:space="preserve">wypełnić w przypadku PLN </w:t>
      </w:r>
      <w:r w:rsidRPr="009405C5">
        <w:rPr>
          <w:rFonts w:asciiTheme="minorHAnsi" w:hAnsiTheme="minorHAnsi" w:cstheme="minorHAnsi"/>
          <w:sz w:val="22"/>
          <w:szCs w:val="22"/>
        </w:rPr>
        <w:t>ł</w:t>
      </w:r>
    </w:p>
    <w:p w14:paraId="0B3F40AA" w14:textId="6CA6ED0C" w:rsid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 xml:space="preserve">(słownie </w:t>
      </w:r>
      <w:r w:rsidR="008F1AD3">
        <w:rPr>
          <w:rFonts w:asciiTheme="minorHAnsi" w:hAnsiTheme="minorHAnsi" w:cstheme="minorHAnsi"/>
          <w:sz w:val="22"/>
          <w:szCs w:val="22"/>
        </w:rPr>
        <w:t>PLN</w:t>
      </w:r>
      <w:r w:rsidRPr="009405C5">
        <w:rPr>
          <w:rFonts w:asciiTheme="minorHAnsi" w:hAnsiTheme="minorHAnsi" w:cstheme="minorHAnsi"/>
          <w:sz w:val="22"/>
          <w:szCs w:val="22"/>
        </w:rPr>
        <w:t>:…………………………………………………………………………....)</w:t>
      </w:r>
    </w:p>
    <w:p w14:paraId="737C60E8" w14:textId="77777777" w:rsidR="0025301A" w:rsidRPr="009405C5" w:rsidRDefault="0025301A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41836A" w14:textId="20553806" w:rsidR="009405C5" w:rsidRDefault="009405C5" w:rsidP="009405C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5C5">
        <w:rPr>
          <w:rFonts w:asciiTheme="minorHAnsi" w:hAnsiTheme="minorHAnsi" w:cstheme="minorHAnsi"/>
          <w:sz w:val="22"/>
          <w:szCs w:val="22"/>
        </w:rPr>
        <w:t>Oświadczamy, że w zaproponowanej cenie całości przedmiotu zamówienia zostały uwzględnione wszystkie koszty realizacji zamówieni</w:t>
      </w:r>
      <w:r w:rsidR="00D660BB">
        <w:rPr>
          <w:rFonts w:asciiTheme="minorHAnsi" w:hAnsiTheme="minorHAnsi" w:cstheme="minorHAnsi"/>
          <w:sz w:val="22"/>
          <w:szCs w:val="22"/>
        </w:rPr>
        <w:t>a.</w:t>
      </w:r>
    </w:p>
    <w:p w14:paraId="488C2039" w14:textId="77777777" w:rsidR="009405C5" w:rsidRDefault="009405C5" w:rsidP="008D5E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904DF4" w14:textId="23BBE197" w:rsidR="008D5E07" w:rsidRPr="009B7D36" w:rsidRDefault="00754D7A" w:rsidP="003B026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7D36">
        <w:rPr>
          <w:rFonts w:asciiTheme="minorHAnsi" w:hAnsiTheme="minorHAnsi" w:cstheme="minorHAnsi"/>
          <w:sz w:val="22"/>
          <w:szCs w:val="22"/>
        </w:rPr>
        <w:lastRenderedPageBreak/>
        <w:t xml:space="preserve">W ramach kryterium - </w:t>
      </w:r>
      <w:r w:rsidRPr="009B7D36">
        <w:rPr>
          <w:rFonts w:asciiTheme="minorHAnsi" w:hAnsiTheme="minorHAnsi" w:cstheme="minorHAnsi"/>
          <w:b/>
          <w:bCs/>
          <w:sz w:val="22"/>
          <w:szCs w:val="22"/>
        </w:rPr>
        <w:t xml:space="preserve">Termin realizacji </w:t>
      </w:r>
      <w:r w:rsidR="00670AE4" w:rsidRPr="009B7D36">
        <w:rPr>
          <w:rFonts w:asciiTheme="minorHAnsi" w:hAnsiTheme="minorHAnsi" w:cstheme="minorHAnsi"/>
          <w:b/>
          <w:bCs/>
          <w:sz w:val="22"/>
          <w:szCs w:val="22"/>
        </w:rPr>
        <w:t>Etapu</w:t>
      </w:r>
      <w:r w:rsidRPr="009B7D36">
        <w:rPr>
          <w:rFonts w:asciiTheme="minorHAnsi" w:hAnsiTheme="minorHAnsi" w:cstheme="minorHAnsi"/>
          <w:b/>
          <w:bCs/>
          <w:sz w:val="22"/>
          <w:szCs w:val="22"/>
        </w:rPr>
        <w:t xml:space="preserve"> I  (T:</w:t>
      </w:r>
      <w:r w:rsidRPr="009B7D36">
        <w:rPr>
          <w:rFonts w:asciiTheme="minorHAnsi" w:hAnsiTheme="minorHAnsi" w:cstheme="minorHAnsi"/>
          <w:sz w:val="22"/>
          <w:szCs w:val="22"/>
        </w:rPr>
        <w:t>)</w:t>
      </w:r>
      <w:r w:rsidR="003B026D" w:rsidRPr="009B7D36">
        <w:rPr>
          <w:rFonts w:asciiTheme="minorHAnsi" w:hAnsiTheme="minorHAnsi" w:cstheme="minorHAnsi"/>
          <w:sz w:val="22"/>
          <w:szCs w:val="22"/>
        </w:rPr>
        <w:t xml:space="preserve"> </w:t>
      </w:r>
      <w:r w:rsidRPr="009B7D36">
        <w:rPr>
          <w:rFonts w:asciiTheme="minorHAnsi" w:hAnsiTheme="minorHAnsi" w:cstheme="minorHAnsi"/>
          <w:sz w:val="22"/>
          <w:szCs w:val="22"/>
        </w:rPr>
        <w:t xml:space="preserve">– </w:t>
      </w:r>
      <w:r w:rsidR="003B026D" w:rsidRPr="009B7D36">
        <w:rPr>
          <w:rFonts w:asciiTheme="minorHAnsi" w:hAnsiTheme="minorHAnsi" w:cstheme="minorHAnsi"/>
          <w:sz w:val="22"/>
          <w:szCs w:val="22"/>
        </w:rPr>
        <w:t xml:space="preserve"> Oświadczam, że deklaruję skrócenie terminu realizacji zamówienia o……..dni oraz, że zobowiązuję się wykonać przedmiot zamówienia w terminie </w:t>
      </w:r>
      <w:r w:rsidR="009254A6" w:rsidRPr="00D91F28">
        <w:rPr>
          <w:rFonts w:asciiTheme="minorHAnsi" w:hAnsiTheme="minorHAnsi" w:cstheme="minorHAnsi"/>
          <w:sz w:val="22"/>
          <w:szCs w:val="22"/>
        </w:rPr>
        <w:t>do</w:t>
      </w:r>
      <w:r w:rsidR="003B026D" w:rsidRPr="009B7D36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15181F84" w14:textId="762DCEA4" w:rsidR="00BA4D3C" w:rsidRPr="009B7D36" w:rsidRDefault="00BA4D3C" w:rsidP="00BA4D3C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9B7D3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*W przypadku niewskazania skróconego terminu, zgodnie z zapisami działu VI lit. b) </w:t>
      </w:r>
      <w:r w:rsidR="009B7D36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Zapytania </w:t>
      </w:r>
      <w:r w:rsidR="0088405C">
        <w:rPr>
          <w:rFonts w:asciiTheme="minorHAnsi" w:hAnsiTheme="minorHAnsi" w:cstheme="minorHAnsi"/>
          <w:b/>
          <w:bCs/>
          <w:i/>
          <w:iCs/>
          <w:sz w:val="18"/>
          <w:szCs w:val="18"/>
        </w:rPr>
        <w:t>Ofertowego</w:t>
      </w:r>
      <w:r w:rsidRPr="009B7D36">
        <w:rPr>
          <w:rFonts w:asciiTheme="minorHAnsi" w:hAnsiTheme="minorHAnsi" w:cstheme="minorHAnsi"/>
          <w:b/>
          <w:bCs/>
          <w:i/>
          <w:iCs/>
          <w:sz w:val="18"/>
          <w:szCs w:val="18"/>
        </w:rPr>
        <w:t>, Zamawiający nie przyzna punktów w ramach niniejszego kryterium oraz przyjmie jako oferowany maksymalny dopuszczalny termin realizacji Etapu I, tj. 2</w:t>
      </w:r>
      <w:r w:rsidR="00512CFE">
        <w:rPr>
          <w:rFonts w:asciiTheme="minorHAnsi" w:hAnsiTheme="minorHAnsi" w:cstheme="minorHAnsi"/>
          <w:b/>
          <w:bCs/>
          <w:i/>
          <w:iCs/>
          <w:sz w:val="18"/>
          <w:szCs w:val="18"/>
        </w:rPr>
        <w:t>3</w:t>
      </w:r>
      <w:r w:rsidRPr="009B7D36">
        <w:rPr>
          <w:rFonts w:asciiTheme="minorHAnsi" w:hAnsiTheme="minorHAnsi" w:cstheme="minorHAnsi"/>
          <w:b/>
          <w:bCs/>
          <w:i/>
          <w:iCs/>
          <w:sz w:val="18"/>
          <w:szCs w:val="18"/>
        </w:rPr>
        <w:t>.02.2026 r</w:t>
      </w:r>
    </w:p>
    <w:p w14:paraId="7DFBDE5E" w14:textId="2549A665" w:rsidR="00BA4D3C" w:rsidRDefault="00BA4D3C" w:rsidP="00BA4D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5F8F">
        <w:rPr>
          <w:rFonts w:asciiTheme="minorHAnsi" w:hAnsiTheme="minorHAnsi" w:cstheme="minorHAnsi"/>
          <w:sz w:val="22"/>
          <w:szCs w:val="22"/>
        </w:rPr>
        <w:t>Termin realizacji Etapu II przedmiotu zamówienia -Oświadczam, iż okres realizacji etapu II wynosi 36 miesięcy</w:t>
      </w:r>
      <w:r w:rsidR="009B7D36">
        <w:rPr>
          <w:rFonts w:asciiTheme="minorHAnsi" w:hAnsiTheme="minorHAnsi" w:cstheme="minorHAnsi"/>
          <w:sz w:val="22"/>
          <w:szCs w:val="22"/>
        </w:rPr>
        <w:t xml:space="preserve"> od zakończenia Etapu I.</w:t>
      </w:r>
    </w:p>
    <w:p w14:paraId="31D371A0" w14:textId="6A065091" w:rsidR="00407E01" w:rsidRPr="00D91F28" w:rsidRDefault="00125F8F" w:rsidP="00D91F28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125F8F">
        <w:rPr>
          <w:rFonts w:asciiTheme="minorHAnsi" w:hAnsiTheme="minorHAnsi" w:cstheme="minorHAnsi"/>
          <w:sz w:val="22"/>
          <w:szCs w:val="22"/>
        </w:rPr>
        <w:t>Okres związania ofertą wynosi 30 dni licząc od upływu terminu składania ofert (zgodnie z wymogiem Zamawiającego zawartym w  Zapytaniu Ofertowym w  dziale VII).</w:t>
      </w:r>
    </w:p>
    <w:p w14:paraId="5A1475B6" w14:textId="20592DFE" w:rsidR="00B7750A" w:rsidRPr="00B7750A" w:rsidRDefault="00A53D00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5F7A680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B7C3B">
        <w:rPr>
          <w:rFonts w:asciiTheme="minorHAnsi" w:hAnsiTheme="minorHAnsi" w:cstheme="minorHAnsi"/>
          <w:b/>
          <w:i/>
          <w:iCs/>
          <w:sz w:val="22"/>
          <w:szCs w:val="22"/>
        </w:rPr>
        <w:t>powyższy zapis należy wykreślić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Pr="00DF4B7D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5367BD6A" w14:textId="6D5A4447" w:rsidR="00CA6E43" w:rsidRPr="00080161" w:rsidRDefault="00CA6E43" w:rsidP="009405C5">
      <w:pPr>
        <w:pStyle w:val="Tekstpodstawowy"/>
        <w:numPr>
          <w:ilvl w:val="0"/>
          <w:numId w:val="24"/>
        </w:numPr>
        <w:suppressAutoHyphens w:val="0"/>
        <w:autoSpaceDE/>
        <w:jc w:val="both"/>
        <w:rPr>
          <w:rFonts w:asciiTheme="minorHAnsi" w:hAnsiTheme="minorHAnsi" w:cstheme="minorHAnsi"/>
        </w:rPr>
      </w:pPr>
      <w:r w:rsidRPr="00080161">
        <w:rPr>
          <w:rFonts w:asciiTheme="minorHAnsi" w:hAnsiTheme="minorHAnsi" w:cstheme="minorHAnsi"/>
        </w:rPr>
        <w:t>Zamówienie wykonamy samodzielnie/wykonanie następujących zadań powierzamy podwykonawcom*</w:t>
      </w:r>
      <w:r w:rsidR="00115604" w:rsidRPr="00080161">
        <w:rPr>
          <w:rFonts w:asciiTheme="minorHAnsi" w:hAnsiTheme="minorHAnsi" w:cstheme="minorHAnsi"/>
        </w:rPr>
        <w:t>(niepotrzebne skreślić)</w:t>
      </w:r>
      <w:r w:rsidR="00080161">
        <w:rPr>
          <w:rFonts w:asciiTheme="minorHAnsi" w:hAnsiTheme="minorHAnsi" w:cstheme="minorHAnsi"/>
        </w:rPr>
        <w:t>:</w:t>
      </w:r>
    </w:p>
    <w:p w14:paraId="4DDA73BC" w14:textId="77777777" w:rsidR="00CA6E43" w:rsidRPr="00A11E44" w:rsidRDefault="00CA6E43" w:rsidP="00CA6E43">
      <w:pPr>
        <w:pStyle w:val="Akapitzlist"/>
        <w:rPr>
          <w:rFonts w:cstheme="minorHAnsi"/>
          <w:b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51"/>
        <w:gridCol w:w="3135"/>
        <w:gridCol w:w="3012"/>
      </w:tblGrid>
      <w:tr w:rsidR="00CA6E43" w:rsidRPr="00A11E44" w14:paraId="1B295270" w14:textId="77777777" w:rsidTr="001D176A">
        <w:tc>
          <w:tcPr>
            <w:tcW w:w="675" w:type="dxa"/>
            <w:vAlign w:val="center"/>
          </w:tcPr>
          <w:p w14:paraId="5096C02C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51" w:type="dxa"/>
            <w:vAlign w:val="center"/>
          </w:tcPr>
          <w:p w14:paraId="42573FC3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Firma podwykonawcy</w:t>
            </w:r>
          </w:p>
        </w:tc>
        <w:tc>
          <w:tcPr>
            <w:tcW w:w="3135" w:type="dxa"/>
            <w:vAlign w:val="center"/>
          </w:tcPr>
          <w:p w14:paraId="2835E545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  <w:tc>
          <w:tcPr>
            <w:tcW w:w="3012" w:type="dxa"/>
            <w:vAlign w:val="center"/>
          </w:tcPr>
          <w:p w14:paraId="36A96235" w14:textId="77777777" w:rsidR="00CA6E43" w:rsidRPr="00A11E44" w:rsidRDefault="00CA6E43" w:rsidP="001D176A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A11E44">
              <w:rPr>
                <w:rFonts w:asciiTheme="minorHAnsi" w:hAnsiTheme="minorHAnsi" w:cstheme="minorHAnsi"/>
              </w:rPr>
              <w:t>Wartość lub procentowa część, jaka zostanie powierzona podwykonawcy</w:t>
            </w:r>
          </w:p>
        </w:tc>
      </w:tr>
      <w:tr w:rsidR="00CA6E43" w:rsidRPr="00A11E44" w14:paraId="18D8622D" w14:textId="77777777" w:rsidTr="001D176A">
        <w:tc>
          <w:tcPr>
            <w:tcW w:w="675" w:type="dxa"/>
          </w:tcPr>
          <w:p w14:paraId="1B4C5B98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  <w:p w14:paraId="5B62A5F1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  <w:p w14:paraId="7284F294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1" w:type="dxa"/>
          </w:tcPr>
          <w:p w14:paraId="715B0469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5" w:type="dxa"/>
          </w:tcPr>
          <w:p w14:paraId="4BC518AB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2" w:type="dxa"/>
          </w:tcPr>
          <w:p w14:paraId="635040F2" w14:textId="77777777" w:rsidR="00CA6E43" w:rsidRPr="00A11E44" w:rsidRDefault="00CA6E43" w:rsidP="001D176A">
            <w:pPr>
              <w:pStyle w:val="Tekstpodstawowy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3B1F28" w14:textId="77777777" w:rsidR="00CA6E43" w:rsidRPr="00A11E44" w:rsidRDefault="00CA6E43" w:rsidP="00CA6E43">
      <w:pPr>
        <w:pStyle w:val="Tekstpodstawowy"/>
        <w:ind w:left="284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704F5455" w14:textId="77777777" w:rsidR="00CA6E43" w:rsidRPr="009716B7" w:rsidRDefault="00CA6E43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</w:rPr>
      </w:pPr>
      <w:r w:rsidRPr="009716B7">
        <w:rPr>
          <w:rFonts w:asciiTheme="minorHAnsi" w:hAnsiTheme="minorHAnsi" w:cstheme="minorHAnsi"/>
        </w:rPr>
        <w:t>oświadczamy, że za wyjątkiem informacji i dokumentów zawartych w ofercie oraz w dokumentach złożonych wraz z ofertą na stronach nr od … do … niniejsza oferta oraz wszelkie załączniki do niej są jawne i nie zawierają informacji stanowiących tajemnicę przedsiębiorstwa w rozumieniu przepisów o zwalczaniu nieuczciwej konkurencji.</w:t>
      </w:r>
    </w:p>
    <w:p w14:paraId="6B4CBA70" w14:textId="71120DDE" w:rsidR="0044417A" w:rsidRPr="009D4B10" w:rsidRDefault="0044417A" w:rsidP="0044417A">
      <w:pPr>
        <w:pStyle w:val="Tekstpodstawowy"/>
        <w:tabs>
          <w:tab w:val="left" w:pos="142"/>
          <w:tab w:val="left" w:pos="426"/>
        </w:tabs>
        <w:suppressAutoHyphens w:val="0"/>
        <w:autoSpaceDE/>
        <w:ind w:left="720"/>
        <w:jc w:val="both"/>
        <w:rPr>
          <w:rFonts w:asciiTheme="minorHAnsi" w:hAnsiTheme="minorHAnsi" w:cstheme="minorHAnsi"/>
          <w:bCs/>
        </w:rPr>
      </w:pPr>
      <w:r w:rsidRPr="009D4B10">
        <w:rPr>
          <w:rFonts w:asciiTheme="minorHAnsi" w:hAnsiTheme="minorHAnsi" w:cstheme="minorHAnsi"/>
          <w:bCs/>
        </w:rPr>
        <w:t>Uwaga! (W przypadku zastrzeżenia informacji stanowiącej tajemnicę przedsiębiorstwa wymagane jest załączenie uzasadnienia).</w:t>
      </w:r>
    </w:p>
    <w:p w14:paraId="2E632309" w14:textId="15450A68" w:rsidR="00CA6E43" w:rsidRPr="00A11E44" w:rsidRDefault="00CA6E43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</w:rPr>
      </w:pPr>
      <w:r w:rsidRPr="00A11E44">
        <w:rPr>
          <w:rFonts w:asciiTheme="minorHAnsi" w:hAnsiTheme="minorHAnsi" w:cstheme="minorHAnsi"/>
        </w:rPr>
        <w:lastRenderedPageBreak/>
        <w:t>Oświadczam</w:t>
      </w:r>
      <w:r w:rsidR="0070512E">
        <w:rPr>
          <w:rFonts w:asciiTheme="minorHAnsi" w:hAnsiTheme="minorHAnsi" w:cstheme="minorHAnsi"/>
        </w:rPr>
        <w:t>y</w:t>
      </w:r>
      <w:r w:rsidRPr="00A11E44">
        <w:rPr>
          <w:rFonts w:asciiTheme="minorHAnsi" w:hAnsiTheme="minorHAnsi" w:cstheme="minorHAnsi"/>
        </w:rPr>
        <w:t>, że wypełni</w:t>
      </w:r>
      <w:r w:rsidR="0070512E">
        <w:rPr>
          <w:rFonts w:asciiTheme="minorHAnsi" w:hAnsiTheme="minorHAnsi" w:cstheme="minorHAnsi"/>
        </w:rPr>
        <w:t>liśmy</w:t>
      </w:r>
      <w:r w:rsidRPr="00A11E44">
        <w:rPr>
          <w:rFonts w:asciiTheme="minorHAnsi" w:hAnsiTheme="minorHAnsi" w:cstheme="minorHAnsi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postępowaniu.</w:t>
      </w:r>
    </w:p>
    <w:p w14:paraId="2C43E850" w14:textId="5D1DCCFA" w:rsidR="00CA6E43" w:rsidRPr="00080161" w:rsidRDefault="00CA6E43" w:rsidP="009405C5">
      <w:pPr>
        <w:pStyle w:val="Tekstpodstawowy"/>
        <w:numPr>
          <w:ilvl w:val="0"/>
          <w:numId w:val="24"/>
        </w:numPr>
        <w:tabs>
          <w:tab w:val="left" w:pos="142"/>
          <w:tab w:val="left" w:pos="426"/>
        </w:tabs>
        <w:suppressAutoHyphens w:val="0"/>
        <w:autoSpaceDE/>
        <w:jc w:val="both"/>
        <w:rPr>
          <w:rFonts w:asciiTheme="minorHAnsi" w:hAnsiTheme="minorHAnsi" w:cstheme="minorHAnsi"/>
        </w:rPr>
      </w:pPr>
      <w:r w:rsidRPr="00080161">
        <w:rPr>
          <w:rFonts w:asciiTheme="minorHAnsi" w:hAnsiTheme="minorHAnsi" w:cstheme="minorHAnsi"/>
        </w:rPr>
        <w:t xml:space="preserve">Oświadczamy, ze zawarty w </w:t>
      </w:r>
      <w:r w:rsidR="0044417A" w:rsidRPr="00080161">
        <w:rPr>
          <w:rFonts w:asciiTheme="minorHAnsi" w:hAnsiTheme="minorHAnsi" w:cstheme="minorHAnsi"/>
        </w:rPr>
        <w:t xml:space="preserve">Załaczniku nr </w:t>
      </w:r>
      <w:r w:rsidR="009D4B10" w:rsidRPr="00080161">
        <w:rPr>
          <w:rFonts w:asciiTheme="minorHAnsi" w:hAnsiTheme="minorHAnsi" w:cstheme="minorHAnsi"/>
        </w:rPr>
        <w:t>2 Projektowane Postanowienia Umowy (PPU)</w:t>
      </w:r>
      <w:r w:rsidRPr="00080161">
        <w:rPr>
          <w:rFonts w:asciiTheme="minorHAnsi" w:hAnsiTheme="minorHAnsi" w:cstheme="minorHAnsi"/>
        </w:rPr>
        <w:t xml:space="preserve"> </w:t>
      </w:r>
      <w:r w:rsidR="009D4B10" w:rsidRPr="00080161">
        <w:rPr>
          <w:rFonts w:asciiTheme="minorHAnsi" w:hAnsiTheme="minorHAnsi" w:cstheme="minorHAnsi"/>
        </w:rPr>
        <w:t xml:space="preserve">zostały </w:t>
      </w:r>
      <w:r w:rsidRPr="00080161">
        <w:rPr>
          <w:rFonts w:asciiTheme="minorHAnsi" w:hAnsiTheme="minorHAnsi" w:cstheme="minorHAnsi"/>
        </w:rPr>
        <w:t>przez nas zaakceptowan</w:t>
      </w:r>
      <w:r w:rsidR="009D4B10" w:rsidRPr="00080161">
        <w:rPr>
          <w:rFonts w:asciiTheme="minorHAnsi" w:hAnsiTheme="minorHAnsi" w:cstheme="minorHAnsi"/>
        </w:rPr>
        <w:t>e</w:t>
      </w:r>
      <w:r w:rsidRPr="00080161">
        <w:rPr>
          <w:rFonts w:asciiTheme="minorHAnsi" w:hAnsiTheme="minorHAnsi" w:cstheme="minorHAnsi"/>
        </w:rPr>
        <w:t xml:space="preserve"> i zobowiązujemy się w przypadku wybrania naszej oferty jako najkorzystniejszej do zawarcia umowy na wymienionych w ni</w:t>
      </w:r>
      <w:r w:rsidR="009D4B10" w:rsidRPr="00080161">
        <w:rPr>
          <w:rFonts w:asciiTheme="minorHAnsi" w:hAnsiTheme="minorHAnsi" w:cstheme="minorHAnsi"/>
        </w:rPr>
        <w:t>ch</w:t>
      </w:r>
      <w:r w:rsidRPr="00080161">
        <w:rPr>
          <w:rFonts w:asciiTheme="minorHAnsi" w:hAnsiTheme="minorHAnsi" w:cstheme="minorHAnsi"/>
        </w:rPr>
        <w:t xml:space="preserve"> warunkach.</w:t>
      </w:r>
    </w:p>
    <w:p w14:paraId="443408F3" w14:textId="77777777" w:rsidR="00CA6E43" w:rsidRPr="00A11E44" w:rsidRDefault="00CA6E43" w:rsidP="00CA6E43">
      <w:pPr>
        <w:pStyle w:val="Akapitzlist"/>
        <w:ind w:left="0" w:hanging="426"/>
        <w:rPr>
          <w:rFonts w:cstheme="minorHAnsi"/>
          <w:b/>
          <w:szCs w:val="24"/>
        </w:rPr>
      </w:pPr>
    </w:p>
    <w:p w14:paraId="254B4285" w14:textId="77777777" w:rsidR="0044417A" w:rsidRPr="0044417A" w:rsidRDefault="0044417A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Oświadczamy, że:</w:t>
      </w:r>
    </w:p>
    <w:p w14:paraId="53439F17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="Segoe UI Symbol" w:hAnsi="Segoe UI Symbol" w:cs="Segoe UI Symbol"/>
          <w:sz w:val="22"/>
          <w:szCs w:val="22"/>
        </w:rPr>
        <w:t>☐</w:t>
      </w:r>
      <w:r w:rsidRPr="0044417A">
        <w:rPr>
          <w:rFonts w:asciiTheme="minorHAnsi" w:hAnsiTheme="minorHAnsi" w:cstheme="minorHAnsi"/>
          <w:sz w:val="22"/>
          <w:szCs w:val="22"/>
        </w:rPr>
        <w:t xml:space="preserve"> posiadamy status*</w:t>
      </w:r>
    </w:p>
    <w:p w14:paraId="643B06BA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="Segoe UI Symbol" w:hAnsi="Segoe UI Symbol" w:cs="Segoe UI Symbol"/>
          <w:sz w:val="22"/>
          <w:szCs w:val="22"/>
        </w:rPr>
        <w:t>☐</w:t>
      </w:r>
      <w:r w:rsidRPr="0044417A">
        <w:rPr>
          <w:rFonts w:asciiTheme="minorHAnsi" w:hAnsiTheme="minorHAnsi" w:cstheme="minorHAnsi"/>
          <w:sz w:val="22"/>
          <w:szCs w:val="22"/>
        </w:rPr>
        <w:t xml:space="preserve"> nie posiadamy statusu* </w:t>
      </w:r>
    </w:p>
    <w:p w14:paraId="477DF173" w14:textId="77777777" w:rsidR="0044417A" w:rsidRPr="0044417A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dużego przedsiębiorcy w rozumieniu art. 4 pkt 6 ustawy z dnia 8 marca 2013 r. o przeciwdziałaniu nadmiernym opóźnieniom w transakcjach handlowych.</w:t>
      </w:r>
    </w:p>
    <w:p w14:paraId="7B768068" w14:textId="45A4A77D" w:rsidR="004575CD" w:rsidRDefault="0044417A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4417A">
        <w:rPr>
          <w:rFonts w:asciiTheme="minorHAnsi" w:hAnsiTheme="minorHAnsi" w:cstheme="minorHAnsi"/>
          <w:sz w:val="22"/>
          <w:szCs w:val="22"/>
        </w:rPr>
        <w:t>*[właściwe zaznaczyć]</w:t>
      </w:r>
    </w:p>
    <w:p w14:paraId="2C056D6D" w14:textId="77777777" w:rsidR="00080161" w:rsidRDefault="00080161" w:rsidP="0044417A">
      <w:pPr>
        <w:pStyle w:val="Standardowy0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2FCFED" w14:textId="5BE24DAF" w:rsidR="00022FAD" w:rsidRPr="00022FAD" w:rsidRDefault="00022FAD" w:rsidP="009405C5">
      <w:pPr>
        <w:pStyle w:val="Standardowy0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7255D312" w14:textId="77777777" w:rsidR="00E252B5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2FB222E7" w14:textId="77777777" w:rsidR="00E252B5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5B6D6C9F" w14:textId="77777777" w:rsidR="00E252B5" w:rsidRPr="00E252B5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2B34477A" w14:textId="618F4BE1" w:rsidR="00080161" w:rsidRDefault="00E252B5" w:rsidP="00E252B5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  <w:r w:rsidRPr="00E252B5">
        <w:rPr>
          <w:rFonts w:asciiTheme="minorHAnsi" w:hAnsiTheme="minorHAnsi" w:cstheme="minorHAnsi"/>
          <w:sz w:val="22"/>
          <w:szCs w:val="22"/>
        </w:rPr>
        <w:t>Miejsce i data………</w:t>
      </w:r>
    </w:p>
    <w:p w14:paraId="10D9BB99" w14:textId="77777777" w:rsidR="00080161" w:rsidRDefault="00080161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3FC9C28B" w14:textId="77777777" w:rsidR="00080161" w:rsidRDefault="00080161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3E888306" w14:textId="77777777" w:rsidR="00E252B5" w:rsidRDefault="00E252B5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07A35B11" w14:textId="77777777" w:rsidR="00E252B5" w:rsidRDefault="00E252B5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2E201EB5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191D115B" w14:textId="77777777" w:rsidR="00080161" w:rsidRDefault="00080161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28B8BE2" w14:textId="77777777" w:rsidR="00E252B5" w:rsidRPr="00E252B5" w:rsidRDefault="00E252B5" w:rsidP="00E252B5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644D6F0" w14:textId="77777777" w:rsidR="00080161" w:rsidRDefault="00080161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F5EB94E" w14:textId="77777777" w:rsidR="00080161" w:rsidRDefault="00080161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0175FE1" w14:textId="77777777" w:rsidR="00080161" w:rsidRDefault="00080161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E65C468" w14:textId="77777777" w:rsidR="00E252B5" w:rsidRDefault="00E252B5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B3CDD87" w14:textId="77777777" w:rsidR="00E252B5" w:rsidRDefault="00E252B5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02C91AC" w14:textId="77777777" w:rsidR="00E252B5" w:rsidRDefault="00E252B5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FBF7721" w14:textId="2FF7CA44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271A879" w14:textId="77777777" w:rsidR="005C00F3" w:rsidRDefault="005C00F3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5D19DA51" w14:textId="77777777" w:rsidR="00AD6151" w:rsidRDefault="00AD6151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001C1CAE" w14:textId="77777777" w:rsidR="00AD6151" w:rsidRDefault="00AD6151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1541EA8" w14:textId="77777777" w:rsidR="00AD6151" w:rsidRDefault="00AD6151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2EF3CE7E" w14:textId="605D7FF4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4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4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C845" w14:textId="77777777" w:rsidR="007E18B0" w:rsidRDefault="007E18B0">
      <w:r>
        <w:separator/>
      </w:r>
    </w:p>
  </w:endnote>
  <w:endnote w:type="continuationSeparator" w:id="0">
    <w:p w14:paraId="6649FD3A" w14:textId="77777777" w:rsidR="007E18B0" w:rsidRDefault="007E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B113" w14:textId="77777777" w:rsidR="007E18B0" w:rsidRDefault="007E18B0">
      <w:r>
        <w:separator/>
      </w:r>
    </w:p>
  </w:footnote>
  <w:footnote w:type="continuationSeparator" w:id="0">
    <w:p w14:paraId="6F0B1934" w14:textId="77777777" w:rsidR="007E18B0" w:rsidRDefault="007E18B0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3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5" w:name="_Hlk208913079"/>
    <w:bookmarkStart w:id="6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381E02E6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FL.251.2.202</w:t>
    </w:r>
    <w:r w:rsidR="004B0EE6">
      <w:rPr>
        <w:rFonts w:asciiTheme="minorHAnsi" w:hAnsiTheme="minorHAnsi" w:cstheme="minorHAnsi"/>
        <w:i/>
        <w:sz w:val="18"/>
        <w:szCs w:val="18"/>
        <w:lang w:val="x-none" w:eastAsia="x-none"/>
      </w:rPr>
      <w:t>6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</w:t>
    </w:r>
    <w:r w:rsidR="004B0EE6">
      <w:rPr>
        <w:rFonts w:asciiTheme="minorHAnsi" w:hAnsiTheme="minorHAnsi" w:cstheme="minorHAnsi"/>
        <w:i/>
        <w:sz w:val="18"/>
        <w:szCs w:val="18"/>
        <w:lang w:val="x-none" w:eastAsia="x-none"/>
      </w:rPr>
      <w:t>MK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>załącznik nr 1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2853CE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5"/>
    <w:bookmarkEnd w:id="6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4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028DD"/>
    <w:multiLevelType w:val="hybridMultilevel"/>
    <w:tmpl w:val="1552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B01DF8"/>
    <w:multiLevelType w:val="hybridMultilevel"/>
    <w:tmpl w:val="A6F212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1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1C29B1"/>
    <w:multiLevelType w:val="hybridMultilevel"/>
    <w:tmpl w:val="E312A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4258A"/>
    <w:multiLevelType w:val="hybridMultilevel"/>
    <w:tmpl w:val="6CC897B2"/>
    <w:lvl w:ilvl="0" w:tplc="00B2FA52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4"/>
  </w:num>
  <w:num w:numId="8" w16cid:durableId="1691642120">
    <w:abstractNumId w:val="25"/>
  </w:num>
  <w:num w:numId="9" w16cid:durableId="75248682">
    <w:abstractNumId w:val="36"/>
  </w:num>
  <w:num w:numId="10" w16cid:durableId="673993531">
    <w:abstractNumId w:val="6"/>
  </w:num>
  <w:num w:numId="11" w16cid:durableId="933589895">
    <w:abstractNumId w:val="15"/>
  </w:num>
  <w:num w:numId="12" w16cid:durableId="1518812248">
    <w:abstractNumId w:val="30"/>
  </w:num>
  <w:num w:numId="13" w16cid:durableId="294995424">
    <w:abstractNumId w:val="7"/>
  </w:num>
  <w:num w:numId="14" w16cid:durableId="501703932">
    <w:abstractNumId w:val="35"/>
  </w:num>
  <w:num w:numId="15" w16cid:durableId="808867441">
    <w:abstractNumId w:val="24"/>
  </w:num>
  <w:num w:numId="16" w16cid:durableId="17001580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0"/>
  </w:num>
  <w:num w:numId="18" w16cid:durableId="20094795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1"/>
  </w:num>
  <w:num w:numId="20" w16cid:durableId="1221209012">
    <w:abstractNumId w:val="11"/>
  </w:num>
  <w:num w:numId="21" w16cid:durableId="1486239028">
    <w:abstractNumId w:val="22"/>
  </w:num>
  <w:num w:numId="22" w16cid:durableId="1104151338">
    <w:abstractNumId w:val="8"/>
  </w:num>
  <w:num w:numId="23" w16cid:durableId="813719743">
    <w:abstractNumId w:val="40"/>
  </w:num>
  <w:num w:numId="24" w16cid:durableId="661396169">
    <w:abstractNumId w:val="23"/>
  </w:num>
  <w:num w:numId="25" w16cid:durableId="694428244">
    <w:abstractNumId w:val="12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1"/>
  </w:num>
  <w:num w:numId="29" w16cid:durableId="380789310">
    <w:abstractNumId w:val="27"/>
  </w:num>
  <w:num w:numId="30" w16cid:durableId="254482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19"/>
  </w:num>
  <w:num w:numId="32" w16cid:durableId="924613821">
    <w:abstractNumId w:val="18"/>
  </w:num>
  <w:num w:numId="33" w16cid:durableId="1971935510">
    <w:abstractNumId w:val="43"/>
  </w:num>
  <w:num w:numId="34" w16cid:durableId="238372768">
    <w:abstractNumId w:val="37"/>
  </w:num>
  <w:num w:numId="35" w16cid:durableId="1326665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3"/>
  </w:num>
  <w:num w:numId="37" w16cid:durableId="201022104">
    <w:abstractNumId w:val="17"/>
  </w:num>
  <w:num w:numId="38" w16cid:durableId="122621948">
    <w:abstractNumId w:val="32"/>
  </w:num>
  <w:num w:numId="39" w16cid:durableId="1257598672">
    <w:abstractNumId w:val="39"/>
  </w:num>
  <w:num w:numId="40" w16cid:durableId="1810200793">
    <w:abstractNumId w:val="33"/>
  </w:num>
  <w:num w:numId="41" w16cid:durableId="1552037542">
    <w:abstractNumId w:val="28"/>
  </w:num>
  <w:num w:numId="42" w16cid:durableId="1644508891">
    <w:abstractNumId w:val="16"/>
  </w:num>
  <w:num w:numId="43" w16cid:durableId="993604665">
    <w:abstractNumId w:val="14"/>
  </w:num>
  <w:num w:numId="44" w16cid:durableId="1391347171">
    <w:abstractNumId w:val="44"/>
  </w:num>
  <w:num w:numId="45" w16cid:durableId="102505917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22FAD"/>
    <w:rsid w:val="000259E2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0161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7FBB"/>
    <w:rsid w:val="00111436"/>
    <w:rsid w:val="001133E4"/>
    <w:rsid w:val="001151A7"/>
    <w:rsid w:val="00115604"/>
    <w:rsid w:val="00115E7E"/>
    <w:rsid w:val="00124287"/>
    <w:rsid w:val="00125F8F"/>
    <w:rsid w:val="0014021B"/>
    <w:rsid w:val="001475A2"/>
    <w:rsid w:val="00147DBF"/>
    <w:rsid w:val="00152773"/>
    <w:rsid w:val="0015669B"/>
    <w:rsid w:val="00162645"/>
    <w:rsid w:val="00162957"/>
    <w:rsid w:val="00162EAC"/>
    <w:rsid w:val="001630F8"/>
    <w:rsid w:val="00175A13"/>
    <w:rsid w:val="001761F3"/>
    <w:rsid w:val="00181114"/>
    <w:rsid w:val="00183965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7A28"/>
    <w:rsid w:val="001C14E7"/>
    <w:rsid w:val="001C2343"/>
    <w:rsid w:val="001E07DF"/>
    <w:rsid w:val="001E42E0"/>
    <w:rsid w:val="001F7588"/>
    <w:rsid w:val="0020126F"/>
    <w:rsid w:val="00210459"/>
    <w:rsid w:val="0021425F"/>
    <w:rsid w:val="002145A6"/>
    <w:rsid w:val="0022744B"/>
    <w:rsid w:val="00232283"/>
    <w:rsid w:val="002334A6"/>
    <w:rsid w:val="0023728D"/>
    <w:rsid w:val="00244B8E"/>
    <w:rsid w:val="00250BAA"/>
    <w:rsid w:val="0025102E"/>
    <w:rsid w:val="0025301A"/>
    <w:rsid w:val="00254144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2175D"/>
    <w:rsid w:val="0033738F"/>
    <w:rsid w:val="00340260"/>
    <w:rsid w:val="003410FD"/>
    <w:rsid w:val="00341643"/>
    <w:rsid w:val="00343133"/>
    <w:rsid w:val="00343C4E"/>
    <w:rsid w:val="00344FBA"/>
    <w:rsid w:val="00346A75"/>
    <w:rsid w:val="00347856"/>
    <w:rsid w:val="00356C64"/>
    <w:rsid w:val="0036011B"/>
    <w:rsid w:val="00375EA2"/>
    <w:rsid w:val="00376BC2"/>
    <w:rsid w:val="003875A7"/>
    <w:rsid w:val="00391673"/>
    <w:rsid w:val="003A1C12"/>
    <w:rsid w:val="003B026D"/>
    <w:rsid w:val="003B584D"/>
    <w:rsid w:val="003B5B3F"/>
    <w:rsid w:val="003B6AF0"/>
    <w:rsid w:val="003C638A"/>
    <w:rsid w:val="003D233A"/>
    <w:rsid w:val="003E0F94"/>
    <w:rsid w:val="003E2384"/>
    <w:rsid w:val="003E2669"/>
    <w:rsid w:val="00407B24"/>
    <w:rsid w:val="00407E01"/>
    <w:rsid w:val="004211CA"/>
    <w:rsid w:val="00422DC2"/>
    <w:rsid w:val="00427B9E"/>
    <w:rsid w:val="00431698"/>
    <w:rsid w:val="0043780C"/>
    <w:rsid w:val="0044417A"/>
    <w:rsid w:val="004516C3"/>
    <w:rsid w:val="00453731"/>
    <w:rsid w:val="00454632"/>
    <w:rsid w:val="00456CB1"/>
    <w:rsid w:val="004575CD"/>
    <w:rsid w:val="00461596"/>
    <w:rsid w:val="00461B07"/>
    <w:rsid w:val="004712AD"/>
    <w:rsid w:val="0047155F"/>
    <w:rsid w:val="004802B5"/>
    <w:rsid w:val="004839A6"/>
    <w:rsid w:val="00490B51"/>
    <w:rsid w:val="004916BD"/>
    <w:rsid w:val="004929C0"/>
    <w:rsid w:val="00493326"/>
    <w:rsid w:val="00494F7A"/>
    <w:rsid w:val="00495B92"/>
    <w:rsid w:val="00497962"/>
    <w:rsid w:val="004A0703"/>
    <w:rsid w:val="004A596D"/>
    <w:rsid w:val="004A6D79"/>
    <w:rsid w:val="004A79FD"/>
    <w:rsid w:val="004B0EE6"/>
    <w:rsid w:val="004B209A"/>
    <w:rsid w:val="004B7A91"/>
    <w:rsid w:val="004C3FA6"/>
    <w:rsid w:val="004C4A77"/>
    <w:rsid w:val="004D75E2"/>
    <w:rsid w:val="004E52DE"/>
    <w:rsid w:val="004F60A9"/>
    <w:rsid w:val="004F6D02"/>
    <w:rsid w:val="004F6E6F"/>
    <w:rsid w:val="00503147"/>
    <w:rsid w:val="005114BD"/>
    <w:rsid w:val="00511D19"/>
    <w:rsid w:val="00512CFE"/>
    <w:rsid w:val="0051320F"/>
    <w:rsid w:val="0051528D"/>
    <w:rsid w:val="00515635"/>
    <w:rsid w:val="005212BC"/>
    <w:rsid w:val="005241C5"/>
    <w:rsid w:val="00524656"/>
    <w:rsid w:val="005267AF"/>
    <w:rsid w:val="00527A67"/>
    <w:rsid w:val="005327DC"/>
    <w:rsid w:val="00540401"/>
    <w:rsid w:val="00542A36"/>
    <w:rsid w:val="005432D9"/>
    <w:rsid w:val="00551F2B"/>
    <w:rsid w:val="00553AD6"/>
    <w:rsid w:val="00555B26"/>
    <w:rsid w:val="00556D85"/>
    <w:rsid w:val="00557E82"/>
    <w:rsid w:val="00561917"/>
    <w:rsid w:val="00565D3C"/>
    <w:rsid w:val="00565FE6"/>
    <w:rsid w:val="00566C12"/>
    <w:rsid w:val="00571E68"/>
    <w:rsid w:val="005767B8"/>
    <w:rsid w:val="00581E8E"/>
    <w:rsid w:val="0058364D"/>
    <w:rsid w:val="005912D0"/>
    <w:rsid w:val="00593E29"/>
    <w:rsid w:val="0059587B"/>
    <w:rsid w:val="005A538C"/>
    <w:rsid w:val="005B2527"/>
    <w:rsid w:val="005C00F3"/>
    <w:rsid w:val="005C03D5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FBD"/>
    <w:rsid w:val="00636E91"/>
    <w:rsid w:val="00637158"/>
    <w:rsid w:val="0064311B"/>
    <w:rsid w:val="00646D69"/>
    <w:rsid w:val="00652347"/>
    <w:rsid w:val="00654B48"/>
    <w:rsid w:val="00655B64"/>
    <w:rsid w:val="0066577F"/>
    <w:rsid w:val="00670AE4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A6B0C"/>
    <w:rsid w:val="006C1D2C"/>
    <w:rsid w:val="006C4622"/>
    <w:rsid w:val="006C6601"/>
    <w:rsid w:val="006C6D9E"/>
    <w:rsid w:val="006D2047"/>
    <w:rsid w:val="006E6F48"/>
    <w:rsid w:val="006F4EFF"/>
    <w:rsid w:val="0070512E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406D9"/>
    <w:rsid w:val="00742385"/>
    <w:rsid w:val="00744764"/>
    <w:rsid w:val="00751076"/>
    <w:rsid w:val="00751355"/>
    <w:rsid w:val="00754D7A"/>
    <w:rsid w:val="00765684"/>
    <w:rsid w:val="0077011A"/>
    <w:rsid w:val="00771373"/>
    <w:rsid w:val="007715D1"/>
    <w:rsid w:val="00775576"/>
    <w:rsid w:val="00776DCB"/>
    <w:rsid w:val="00777F5C"/>
    <w:rsid w:val="0078068D"/>
    <w:rsid w:val="007A0657"/>
    <w:rsid w:val="007B6216"/>
    <w:rsid w:val="007C700E"/>
    <w:rsid w:val="007D0CA9"/>
    <w:rsid w:val="007D3A84"/>
    <w:rsid w:val="007D412B"/>
    <w:rsid w:val="007E18B0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4200D"/>
    <w:rsid w:val="00843874"/>
    <w:rsid w:val="00856728"/>
    <w:rsid w:val="00856825"/>
    <w:rsid w:val="00861BB3"/>
    <w:rsid w:val="00866608"/>
    <w:rsid w:val="0087026F"/>
    <w:rsid w:val="008716E0"/>
    <w:rsid w:val="008835B7"/>
    <w:rsid w:val="0088405C"/>
    <w:rsid w:val="008912D1"/>
    <w:rsid w:val="00892DB1"/>
    <w:rsid w:val="00894878"/>
    <w:rsid w:val="008969E8"/>
    <w:rsid w:val="00896EE5"/>
    <w:rsid w:val="008A4BC1"/>
    <w:rsid w:val="008B260B"/>
    <w:rsid w:val="008B4B81"/>
    <w:rsid w:val="008B532E"/>
    <w:rsid w:val="008B6646"/>
    <w:rsid w:val="008C1171"/>
    <w:rsid w:val="008C2B90"/>
    <w:rsid w:val="008C6EBD"/>
    <w:rsid w:val="008D3B81"/>
    <w:rsid w:val="008D5E07"/>
    <w:rsid w:val="008E005F"/>
    <w:rsid w:val="008E23B6"/>
    <w:rsid w:val="008E33E3"/>
    <w:rsid w:val="008E3B85"/>
    <w:rsid w:val="008F0248"/>
    <w:rsid w:val="008F1AD3"/>
    <w:rsid w:val="008F4949"/>
    <w:rsid w:val="00907C8E"/>
    <w:rsid w:val="00911A90"/>
    <w:rsid w:val="00914326"/>
    <w:rsid w:val="009143A6"/>
    <w:rsid w:val="00925258"/>
    <w:rsid w:val="009254A6"/>
    <w:rsid w:val="009255F5"/>
    <w:rsid w:val="00932757"/>
    <w:rsid w:val="009327E4"/>
    <w:rsid w:val="009345BE"/>
    <w:rsid w:val="009405C5"/>
    <w:rsid w:val="009442A2"/>
    <w:rsid w:val="0095054A"/>
    <w:rsid w:val="00951A2C"/>
    <w:rsid w:val="009520FE"/>
    <w:rsid w:val="00966FFD"/>
    <w:rsid w:val="009707BF"/>
    <w:rsid w:val="009716B7"/>
    <w:rsid w:val="00976905"/>
    <w:rsid w:val="00980CE2"/>
    <w:rsid w:val="0098301B"/>
    <w:rsid w:val="00991801"/>
    <w:rsid w:val="00993F61"/>
    <w:rsid w:val="00995A49"/>
    <w:rsid w:val="009B4120"/>
    <w:rsid w:val="009B4B0E"/>
    <w:rsid w:val="009B7D36"/>
    <w:rsid w:val="009C5137"/>
    <w:rsid w:val="009C5B21"/>
    <w:rsid w:val="009D4B10"/>
    <w:rsid w:val="009D7BC2"/>
    <w:rsid w:val="009E28E2"/>
    <w:rsid w:val="009E3DE2"/>
    <w:rsid w:val="009F0FE4"/>
    <w:rsid w:val="009F44E8"/>
    <w:rsid w:val="009F5A08"/>
    <w:rsid w:val="00A02920"/>
    <w:rsid w:val="00A0568E"/>
    <w:rsid w:val="00A079F0"/>
    <w:rsid w:val="00A15091"/>
    <w:rsid w:val="00A235F1"/>
    <w:rsid w:val="00A23D16"/>
    <w:rsid w:val="00A25803"/>
    <w:rsid w:val="00A32B29"/>
    <w:rsid w:val="00A43FEB"/>
    <w:rsid w:val="00A462B6"/>
    <w:rsid w:val="00A53D00"/>
    <w:rsid w:val="00A57215"/>
    <w:rsid w:val="00A60BB9"/>
    <w:rsid w:val="00A664A4"/>
    <w:rsid w:val="00A7789E"/>
    <w:rsid w:val="00A826DB"/>
    <w:rsid w:val="00A83D39"/>
    <w:rsid w:val="00A846E5"/>
    <w:rsid w:val="00A86E19"/>
    <w:rsid w:val="00A939C1"/>
    <w:rsid w:val="00AA0CF0"/>
    <w:rsid w:val="00AB2283"/>
    <w:rsid w:val="00AC3B9B"/>
    <w:rsid w:val="00AD6151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55A45"/>
    <w:rsid w:val="00B61F4D"/>
    <w:rsid w:val="00B62282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4D3C"/>
    <w:rsid w:val="00BA5258"/>
    <w:rsid w:val="00BB32D5"/>
    <w:rsid w:val="00BB618D"/>
    <w:rsid w:val="00BD0E42"/>
    <w:rsid w:val="00BE0CFD"/>
    <w:rsid w:val="00BE2508"/>
    <w:rsid w:val="00C12FA0"/>
    <w:rsid w:val="00C14814"/>
    <w:rsid w:val="00C21144"/>
    <w:rsid w:val="00C21443"/>
    <w:rsid w:val="00C23CA6"/>
    <w:rsid w:val="00C24EBD"/>
    <w:rsid w:val="00C24F8A"/>
    <w:rsid w:val="00C265C2"/>
    <w:rsid w:val="00C2799E"/>
    <w:rsid w:val="00C27B89"/>
    <w:rsid w:val="00C33095"/>
    <w:rsid w:val="00C4483C"/>
    <w:rsid w:val="00C45873"/>
    <w:rsid w:val="00C46483"/>
    <w:rsid w:val="00C50897"/>
    <w:rsid w:val="00C52B8B"/>
    <w:rsid w:val="00C56DD9"/>
    <w:rsid w:val="00C7089A"/>
    <w:rsid w:val="00C70C7D"/>
    <w:rsid w:val="00C7135D"/>
    <w:rsid w:val="00C862C9"/>
    <w:rsid w:val="00C86F70"/>
    <w:rsid w:val="00C91F2D"/>
    <w:rsid w:val="00C9243D"/>
    <w:rsid w:val="00C92928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A6E43"/>
    <w:rsid w:val="00CB1288"/>
    <w:rsid w:val="00CB3235"/>
    <w:rsid w:val="00CB4736"/>
    <w:rsid w:val="00CD1B16"/>
    <w:rsid w:val="00CD2B24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54BA"/>
    <w:rsid w:val="00D477B8"/>
    <w:rsid w:val="00D533D1"/>
    <w:rsid w:val="00D55887"/>
    <w:rsid w:val="00D61EEF"/>
    <w:rsid w:val="00D63B37"/>
    <w:rsid w:val="00D660BB"/>
    <w:rsid w:val="00D7069B"/>
    <w:rsid w:val="00D739B2"/>
    <w:rsid w:val="00D77EF8"/>
    <w:rsid w:val="00D83E0E"/>
    <w:rsid w:val="00D8503C"/>
    <w:rsid w:val="00D86351"/>
    <w:rsid w:val="00D903B7"/>
    <w:rsid w:val="00D91F28"/>
    <w:rsid w:val="00D92BA6"/>
    <w:rsid w:val="00D93DF1"/>
    <w:rsid w:val="00D94A5D"/>
    <w:rsid w:val="00DA4133"/>
    <w:rsid w:val="00DB3C69"/>
    <w:rsid w:val="00DB40CE"/>
    <w:rsid w:val="00DB4733"/>
    <w:rsid w:val="00DB5C2B"/>
    <w:rsid w:val="00DB7C3B"/>
    <w:rsid w:val="00DC58F9"/>
    <w:rsid w:val="00DC7CA2"/>
    <w:rsid w:val="00DD25CD"/>
    <w:rsid w:val="00DE47CA"/>
    <w:rsid w:val="00DF44F0"/>
    <w:rsid w:val="00DF4B7D"/>
    <w:rsid w:val="00DF6C33"/>
    <w:rsid w:val="00DF6DEC"/>
    <w:rsid w:val="00E16689"/>
    <w:rsid w:val="00E2019E"/>
    <w:rsid w:val="00E222E2"/>
    <w:rsid w:val="00E22CAD"/>
    <w:rsid w:val="00E252B5"/>
    <w:rsid w:val="00E2633C"/>
    <w:rsid w:val="00E314F7"/>
    <w:rsid w:val="00E36128"/>
    <w:rsid w:val="00E4224A"/>
    <w:rsid w:val="00E52CD5"/>
    <w:rsid w:val="00E679A9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77F7"/>
    <w:rsid w:val="00EC24D7"/>
    <w:rsid w:val="00EC42B7"/>
    <w:rsid w:val="00EC7A67"/>
    <w:rsid w:val="00ED1455"/>
    <w:rsid w:val="00EE111E"/>
    <w:rsid w:val="00EE1C40"/>
    <w:rsid w:val="00EE2C0C"/>
    <w:rsid w:val="00EE3802"/>
    <w:rsid w:val="00EE7371"/>
    <w:rsid w:val="00EF4B69"/>
    <w:rsid w:val="00F01AA6"/>
    <w:rsid w:val="00F30932"/>
    <w:rsid w:val="00F31C29"/>
    <w:rsid w:val="00F33E25"/>
    <w:rsid w:val="00F368CC"/>
    <w:rsid w:val="00F4174D"/>
    <w:rsid w:val="00F44D9B"/>
    <w:rsid w:val="00F64C33"/>
    <w:rsid w:val="00F6537F"/>
    <w:rsid w:val="00F70076"/>
    <w:rsid w:val="00F73A27"/>
    <w:rsid w:val="00F94D43"/>
    <w:rsid w:val="00F96A2F"/>
    <w:rsid w:val="00FB34FA"/>
    <w:rsid w:val="00FB69C4"/>
    <w:rsid w:val="00FC37EC"/>
    <w:rsid w:val="00FC532A"/>
    <w:rsid w:val="00FD2803"/>
    <w:rsid w:val="00FD509D"/>
    <w:rsid w:val="00FE49A5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8DA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4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44F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44F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1126</Words>
  <Characters>7516</Characters>
  <Application>Microsoft Office Word</Application>
  <DocSecurity>0</DocSecurity>
  <Lines>163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Maria Kostrzewa | Łukasiewicz – ICHP</cp:lastModifiedBy>
  <cp:revision>14</cp:revision>
  <cp:lastPrinted>2024-11-17T10:02:00Z</cp:lastPrinted>
  <dcterms:created xsi:type="dcterms:W3CDTF">2026-01-27T12:20:00Z</dcterms:created>
  <dcterms:modified xsi:type="dcterms:W3CDTF">2026-01-27T13:26:00Z</dcterms:modified>
</cp:coreProperties>
</file>